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du wp14">
  <w:body>
    <w:p w:rsidR="00E24ED5" w:rsidP="00E24ED5" w:rsidRDefault="00E24ED5" w14:paraId="10661D47" w14:textId="77777777">
      <w:pPr>
        <w:pStyle w:val="Heading3"/>
      </w:pPr>
      <w:bookmarkStart w:name="_Toc30676603" w:id="0"/>
      <w:r>
        <w:t>Third Normal Form (3NF)</w:t>
      </w:r>
      <w:bookmarkEnd w:id="0"/>
    </w:p>
    <w:p w:rsidR="00E24ED5" w:rsidP="00E24ED5" w:rsidRDefault="00E24ED5" w14:paraId="387DE61D" w14:textId="77777777">
      <w:r>
        <w:t xml:space="preserve">In this phase of </w:t>
      </w:r>
      <w:proofErr w:type="spellStart"/>
      <w:r>
        <w:t>normalisation</w:t>
      </w:r>
      <w:proofErr w:type="spellEnd"/>
      <w:r>
        <w:t>, we aim to remove redundant data. This is done by reviewing the design to see that each field can be determined only by the key, and by no other column.</w:t>
      </w:r>
    </w:p>
    <w:p w:rsidRPr="008B6B36" w:rsidR="00E24ED5" w:rsidP="00E24ED5" w:rsidRDefault="00E24ED5" w14:paraId="50F1BEA6" w14:textId="77777777">
      <w:r>
        <w:t>If we include fields in a table that do not have this direct dependency, we will find that we have repeating data in the database, which almost certainly means we have data redundancy.</w:t>
      </w:r>
    </w:p>
    <w:p w:rsidRPr="002A6324" w:rsidR="00E24ED5" w:rsidP="00E24ED5" w:rsidRDefault="00E24ED5" w14:paraId="652BD785" w14:textId="77777777">
      <w:r w:rsidRPr="006A4B42">
        <w:rPr>
          <w:noProof/>
        </w:rPr>
        <w:drawing>
          <wp:inline distT="0" distB="0" distL="0" distR="0" wp14:anchorId="76818B07" wp14:editId="70AEB161">
            <wp:extent cx="5424805" cy="1741335"/>
            <wp:effectExtent l="0" t="0" r="4445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06"/>
                    <a:stretch/>
                  </pic:blipFill>
                  <pic:spPr bwMode="auto">
                    <a:xfrm>
                      <a:off x="0" y="0"/>
                      <a:ext cx="5446392" cy="17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ED5" w:rsidP="00E24ED5" w:rsidRDefault="00E24ED5" w14:paraId="5DF7F4C3" w14:textId="77777777">
      <w:r>
        <w:t xml:space="preserve">In this example, the price details are not directly dependent on the Primary Key. This is a </w:t>
      </w:r>
      <w:r w:rsidRPr="006E066E">
        <w:rPr>
          <w:b/>
          <w:bCs/>
        </w:rPr>
        <w:t>transitive</w:t>
      </w:r>
      <w:r>
        <w:t xml:space="preserve"> dependency or an indirect relationship between this attribute and the primary key. It results in the Price data being repeated, i.e. this design contains redundant data.</w:t>
      </w:r>
    </w:p>
    <w:p w:rsidR="00E24ED5" w:rsidP="00E24ED5" w:rsidRDefault="00E24ED5" w14:paraId="0C75C8D1" w14:textId="77777777">
      <w:r>
        <w:t xml:space="preserve">This is generally resolved by creating another </w:t>
      </w:r>
      <w:proofErr w:type="gramStart"/>
      <w:r>
        <w:t>table, and</w:t>
      </w:r>
      <w:proofErr w:type="gramEnd"/>
      <w:r>
        <w:t xml:space="preserve"> splitting the data into two entities where the relationships are all direct.</w:t>
      </w:r>
    </w:p>
    <w:p w:rsidR="00E24ED5" w:rsidP="00E24ED5" w:rsidRDefault="00E24ED5" w14:paraId="1DA5A397" w14:textId="77777777">
      <w:r>
        <w:t xml:space="preserve">Once transitive dependencies have been addressed, we have achieved Third Normal Form. </w:t>
      </w:r>
    </w:p>
    <w:p w:rsidRPr="00E431F2" w:rsidR="007B72D0" w:rsidP="007B72D0" w:rsidRDefault="00E431F2" w14:paraId="4F44EB11" w14:textId="2B6096E9">
      <w:pPr>
        <w:pStyle w:val="Heading2"/>
        <w:rPr>
          <w:b/>
          <w:bCs/>
        </w:rPr>
      </w:pPr>
      <w:bookmarkStart w:name="_Toc30676604" w:id="1"/>
      <w:r w:rsidRPr="00E431F2">
        <w:rPr>
          <w:b/>
          <w:bCs/>
        </w:rPr>
        <w:t>**</w:t>
      </w:r>
      <w:r w:rsidRPr="00E431F2" w:rsidR="007B72D0">
        <w:rPr>
          <w:b/>
          <w:bCs/>
        </w:rPr>
        <w:t>Exercise</w:t>
      </w:r>
      <w:bookmarkEnd w:id="1"/>
    </w:p>
    <w:p w:rsidR="007B72D0" w:rsidP="007B72D0" w:rsidRDefault="007B72D0" w14:paraId="21FAC4B8" w14:textId="08DC4E2C">
      <w:r>
        <w:t xml:space="preserve">Suggest a design that would resolve the transitive dependency in the above table and show how the resulting tables would look in an Entity Relationship Diagram. </w:t>
      </w:r>
    </w:p>
    <w:p w:rsidR="0095545C" w:rsidP="007B72D0" w:rsidRDefault="0095545C" w14:paraId="06AF9BD8" w14:textId="0ABD772D">
      <w:r w:rsidR="2AC2C63E">
        <w:rPr/>
        <w:t>Create order and product tables and link them through order items table</w:t>
      </w:r>
    </w:p>
    <w:p w:rsidR="4BE86126" w:rsidRDefault="4BE86126" w14:paraId="33077834" w14:textId="004FF695">
      <w:r w:rsidR="4BE86126">
        <w:drawing>
          <wp:inline wp14:editId="3975A400" wp14:anchorId="15289796">
            <wp:extent cx="5943600" cy="1724025"/>
            <wp:effectExtent l="0" t="0" r="0" b="0"/>
            <wp:docPr id="9597425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29a24644f744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5C" w:rsidP="007B72D0" w:rsidRDefault="0095545C" w14:paraId="36576AB9" w14:textId="52A613B2"/>
    <w:p w:rsidR="0095545C" w:rsidP="007B72D0" w:rsidRDefault="0095545C" w14:paraId="484E815C" w14:textId="06C57D45"/>
    <w:p w:rsidR="0095545C" w:rsidP="007B72D0" w:rsidRDefault="0095545C" w14:paraId="6163612F" w14:textId="78D7C3DB"/>
    <w:p w:rsidR="0096547F" w:rsidP="007B72D0" w:rsidRDefault="0096547F" w14:paraId="196B4B49" w14:textId="77777777"/>
    <w:p w:rsidR="0095545C" w:rsidP="007B72D0" w:rsidRDefault="0095545C" w14:paraId="0CF472C7" w14:textId="18E3F89D"/>
    <w:p w:rsidR="00B723A9" w:rsidP="00B723A9" w:rsidRDefault="00B723A9" w14:paraId="350616D1" w14:textId="77777777">
      <w:pPr>
        <w:pStyle w:val="Heading3"/>
      </w:pPr>
      <w:bookmarkStart w:name="_Toc30676605" w:id="2"/>
      <w:r>
        <w:t>Un-normalised data</w:t>
      </w:r>
      <w:bookmarkEnd w:id="2"/>
    </w:p>
    <w:p w:rsidR="00B723A9" w:rsidP="00B723A9" w:rsidRDefault="00B723A9" w14:paraId="45A63095" w14:textId="7314014A">
      <w:r>
        <w:t>There is still a place for un-</w:t>
      </w:r>
      <w:proofErr w:type="spellStart"/>
      <w:r>
        <w:t>normalised</w:t>
      </w:r>
      <w:proofErr w:type="spellEnd"/>
      <w:r>
        <w:t xml:space="preserve"> data, but it cannot be used in the Relational Model. In any situation where you need to allow multiple items in an attribute, an un-</w:t>
      </w:r>
      <w:proofErr w:type="spellStart"/>
      <w:r>
        <w:t>normalised</w:t>
      </w:r>
      <w:proofErr w:type="spellEnd"/>
      <w:r>
        <w:t xml:space="preserve"> structure would be beneficial. If you ask people for feedback on a form, and allow them to enter free text items, you might want to capture this in an un-</w:t>
      </w:r>
      <w:proofErr w:type="spellStart"/>
      <w:r>
        <w:t>normalised</w:t>
      </w:r>
      <w:proofErr w:type="spellEnd"/>
      <w:r>
        <w:t xml:space="preserve"> table.</w:t>
      </w:r>
    </w:p>
    <w:p w:rsidRPr="000B1974" w:rsidR="00203665" w:rsidP="00D813F9" w:rsidRDefault="001249AC" w14:paraId="6182621A" w14:textId="6A8C598D">
      <w:pPr>
        <w:jc w:val="center"/>
      </w:pPr>
      <w:r>
        <w:rPr>
          <w:noProof/>
        </w:rPr>
        <w:lastRenderedPageBreak/>
        <w:drawing>
          <wp:inline distT="0" distB="0" distL="0" distR="0" wp14:anchorId="051FC594" wp14:editId="3384B777">
            <wp:extent cx="3028464" cy="1387503"/>
            <wp:effectExtent l="0" t="0" r="635" b="317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00" cy="141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3A9" w:rsidP="00B723A9" w:rsidRDefault="00B723A9" w14:paraId="13A2AA1C" w14:textId="77777777">
      <w:pPr>
        <w:pStyle w:val="Heading2"/>
      </w:pPr>
      <w:bookmarkStart w:name="_Toc30676606" w:id="3"/>
      <w:r>
        <w:t>Data Dictionary</w:t>
      </w:r>
      <w:bookmarkEnd w:id="3"/>
    </w:p>
    <w:p w:rsidR="00B723A9" w:rsidP="00B723A9" w:rsidRDefault="00B723A9" w14:paraId="6264AFD0" w14:textId="68675F86">
      <w:r>
        <w:t xml:space="preserve">Now that you have a </w:t>
      </w:r>
      <w:proofErr w:type="spellStart"/>
      <w:r>
        <w:t>normalised</w:t>
      </w:r>
      <w:proofErr w:type="spellEnd"/>
      <w:r>
        <w:t xml:space="preserve"> database design, there is one more useful step to </w:t>
      </w:r>
      <w:proofErr w:type="gramStart"/>
      <w:r>
        <w:t>carry out</w:t>
      </w:r>
      <w:proofErr w:type="gramEnd"/>
      <w:r>
        <w:t xml:space="preserve"> before you </w:t>
      </w:r>
      <w:r w:rsidR="00F95558">
        <w:t xml:space="preserve">could </w:t>
      </w:r>
      <w:r>
        <w:t>create your tables in a relational database management system.</w:t>
      </w:r>
    </w:p>
    <w:p w:rsidR="00B723A9" w:rsidP="00B723A9" w:rsidRDefault="00B723A9" w14:paraId="4BB9AEE1" w14:textId="77777777">
      <w:r>
        <w:t xml:space="preserve">For each entity in your Entity Relationship Diagram, you have identified several attributes. </w:t>
      </w:r>
      <w:proofErr w:type="gramStart"/>
      <w:r>
        <w:t>In order to</w:t>
      </w:r>
      <w:proofErr w:type="gramEnd"/>
      <w:r>
        <w:t xml:space="preserve"> ensure you have thought your design through completely, you should create a data dictionary. For each Entity, consider the name you will give its database table. Then for each table, create a data dictionary defining the properties of each field, one for each attribute.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3"/>
        <w:gridCol w:w="1729"/>
        <w:gridCol w:w="2784"/>
      </w:tblGrid>
      <w:tr w:rsidR="00B723A9" w:rsidTr="00331033" w14:paraId="1E30AA72" w14:textId="77777777">
        <w:tc>
          <w:tcPr>
            <w:tcW w:w="1980" w:type="dxa"/>
            <w:shd w:val="clear" w:color="auto" w:fill="D9D9D9" w:themeFill="background1" w:themeFillShade="D9"/>
          </w:tcPr>
          <w:p w:rsidR="00B723A9" w:rsidP="00331033" w:rsidRDefault="00B723A9" w14:paraId="2D76D24B" w14:textId="77777777">
            <w:r>
              <w:t>Database</w:t>
            </w:r>
          </w:p>
        </w:tc>
        <w:tc>
          <w:tcPr>
            <w:tcW w:w="7036" w:type="dxa"/>
            <w:gridSpan w:val="3"/>
          </w:tcPr>
          <w:p w:rsidR="00B723A9" w:rsidP="00331033" w:rsidRDefault="00B723A9" w14:paraId="426E57F2" w14:textId="77777777">
            <w:r>
              <w:t>Sales Orders</w:t>
            </w:r>
          </w:p>
        </w:tc>
      </w:tr>
      <w:tr w:rsidR="00B723A9" w:rsidTr="00331033" w14:paraId="5A9AC8A4" w14:textId="77777777">
        <w:tc>
          <w:tcPr>
            <w:tcW w:w="1980" w:type="dxa"/>
            <w:shd w:val="clear" w:color="auto" w:fill="D9D9D9" w:themeFill="background1" w:themeFillShade="D9"/>
          </w:tcPr>
          <w:p w:rsidR="00B723A9" w:rsidP="00331033" w:rsidRDefault="00B723A9" w14:paraId="4C078E7C" w14:textId="77777777">
            <w:r>
              <w:t>Entity name</w:t>
            </w:r>
          </w:p>
        </w:tc>
        <w:tc>
          <w:tcPr>
            <w:tcW w:w="7036" w:type="dxa"/>
            <w:gridSpan w:val="3"/>
          </w:tcPr>
          <w:p w:rsidR="00B723A9" w:rsidP="00331033" w:rsidRDefault="00B723A9" w14:paraId="58F2184B" w14:textId="77777777">
            <w:r>
              <w:t>Product</w:t>
            </w:r>
          </w:p>
        </w:tc>
      </w:tr>
      <w:tr w:rsidR="00B723A9" w:rsidTr="00331033" w14:paraId="287B85AB" w14:textId="77777777">
        <w:tc>
          <w:tcPr>
            <w:tcW w:w="1980" w:type="dxa"/>
            <w:shd w:val="clear" w:color="auto" w:fill="D9D9D9" w:themeFill="background1" w:themeFillShade="D9"/>
          </w:tcPr>
          <w:p w:rsidR="00B723A9" w:rsidP="00331033" w:rsidRDefault="00B723A9" w14:paraId="7F101BC8" w14:textId="77777777">
            <w:r>
              <w:t>Description</w:t>
            </w:r>
          </w:p>
        </w:tc>
        <w:tc>
          <w:tcPr>
            <w:tcW w:w="7036" w:type="dxa"/>
            <w:gridSpan w:val="3"/>
          </w:tcPr>
          <w:p w:rsidR="00B723A9" w:rsidP="00331033" w:rsidRDefault="00B723A9" w14:paraId="2806D08D" w14:textId="77777777">
            <w:r>
              <w:t>Details to be held for each item in product inventory</w:t>
            </w:r>
          </w:p>
        </w:tc>
      </w:tr>
      <w:tr w:rsidR="00B723A9" w:rsidTr="00331033" w14:paraId="49F8A18E" w14:textId="77777777">
        <w:tc>
          <w:tcPr>
            <w:tcW w:w="1980" w:type="dxa"/>
            <w:shd w:val="clear" w:color="auto" w:fill="D9D9D9" w:themeFill="background1" w:themeFillShade="D9"/>
          </w:tcPr>
          <w:p w:rsidR="00B723A9" w:rsidP="00331033" w:rsidRDefault="00B723A9" w14:paraId="25C3BFCC" w14:textId="77777777">
            <w:r>
              <w:t>Key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B723A9" w:rsidP="00331033" w:rsidRDefault="00B723A9" w14:paraId="61A1C44F" w14:textId="77777777">
            <w:r>
              <w:t>Attribute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B723A9" w:rsidP="00331033" w:rsidRDefault="00B723A9" w14:paraId="15F4E451" w14:textId="77777777">
            <w:r>
              <w:t>Data type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:rsidR="00B723A9" w:rsidP="00331033" w:rsidRDefault="00B723A9" w14:paraId="6EE7B431" w14:textId="77777777">
            <w:r>
              <w:t>Constraints/comments</w:t>
            </w:r>
          </w:p>
        </w:tc>
      </w:tr>
      <w:tr w:rsidR="00B723A9" w:rsidTr="00331033" w14:paraId="44A02AB2" w14:textId="77777777">
        <w:tc>
          <w:tcPr>
            <w:tcW w:w="1980" w:type="dxa"/>
          </w:tcPr>
          <w:p w:rsidR="00B723A9" w:rsidP="00331033" w:rsidRDefault="00B723A9" w14:paraId="625A91D6" w14:textId="77777777">
            <w:r>
              <w:t>Primary</w:t>
            </w:r>
          </w:p>
        </w:tc>
        <w:tc>
          <w:tcPr>
            <w:tcW w:w="2523" w:type="dxa"/>
          </w:tcPr>
          <w:p w:rsidR="00B723A9" w:rsidP="00331033" w:rsidRDefault="00B723A9" w14:paraId="4799A2FF" w14:textId="77777777">
            <w:proofErr w:type="spellStart"/>
            <w:r>
              <w:t>ProductID</w:t>
            </w:r>
            <w:proofErr w:type="spellEnd"/>
          </w:p>
        </w:tc>
        <w:tc>
          <w:tcPr>
            <w:tcW w:w="1729" w:type="dxa"/>
          </w:tcPr>
          <w:p w:rsidR="00B723A9" w:rsidP="00331033" w:rsidRDefault="00B723A9" w14:paraId="6C0EEBD2" w14:textId="77777777">
            <w:r>
              <w:t>Long Integer</w:t>
            </w:r>
          </w:p>
        </w:tc>
        <w:tc>
          <w:tcPr>
            <w:tcW w:w="2784" w:type="dxa"/>
          </w:tcPr>
          <w:p w:rsidR="00B723A9" w:rsidP="00331033" w:rsidRDefault="00B723A9" w14:paraId="1379D9AB" w14:textId="77777777">
            <w:r>
              <w:t>Required field</w:t>
            </w:r>
          </w:p>
        </w:tc>
      </w:tr>
      <w:tr w:rsidR="00B723A9" w:rsidTr="00331033" w14:paraId="5F9F3807" w14:textId="77777777">
        <w:tc>
          <w:tcPr>
            <w:tcW w:w="1980" w:type="dxa"/>
          </w:tcPr>
          <w:p w:rsidR="00B723A9" w:rsidP="00331033" w:rsidRDefault="00B723A9" w14:paraId="4F92C3A2" w14:textId="77777777"/>
        </w:tc>
        <w:tc>
          <w:tcPr>
            <w:tcW w:w="2523" w:type="dxa"/>
          </w:tcPr>
          <w:p w:rsidR="00B723A9" w:rsidP="00331033" w:rsidRDefault="00B723A9" w14:paraId="4C67F6F1" w14:textId="77777777">
            <w:proofErr w:type="spellStart"/>
            <w:r>
              <w:t>ProductDescription</w:t>
            </w:r>
            <w:proofErr w:type="spellEnd"/>
          </w:p>
        </w:tc>
        <w:tc>
          <w:tcPr>
            <w:tcW w:w="1729" w:type="dxa"/>
          </w:tcPr>
          <w:p w:rsidR="00B723A9" w:rsidP="00331033" w:rsidRDefault="00B723A9" w14:paraId="4B795444" w14:textId="77777777">
            <w:r>
              <w:t>String</w:t>
            </w:r>
          </w:p>
        </w:tc>
        <w:tc>
          <w:tcPr>
            <w:tcW w:w="2784" w:type="dxa"/>
          </w:tcPr>
          <w:p w:rsidR="00B723A9" w:rsidP="00331033" w:rsidRDefault="00B723A9" w14:paraId="08A290F2" w14:textId="77777777"/>
        </w:tc>
      </w:tr>
      <w:tr w:rsidR="00B723A9" w:rsidTr="00331033" w14:paraId="4C55C8A2" w14:textId="77777777">
        <w:tc>
          <w:tcPr>
            <w:tcW w:w="1980" w:type="dxa"/>
          </w:tcPr>
          <w:p w:rsidR="00B723A9" w:rsidP="00331033" w:rsidRDefault="00B723A9" w14:paraId="7A355382" w14:textId="77777777"/>
        </w:tc>
        <w:tc>
          <w:tcPr>
            <w:tcW w:w="2523" w:type="dxa"/>
          </w:tcPr>
          <w:p w:rsidR="00B723A9" w:rsidP="00331033" w:rsidRDefault="00B723A9" w14:paraId="6AD1A2CD" w14:textId="77777777">
            <w:proofErr w:type="spellStart"/>
            <w:r>
              <w:t>UnitPrice</w:t>
            </w:r>
            <w:proofErr w:type="spellEnd"/>
          </w:p>
        </w:tc>
        <w:tc>
          <w:tcPr>
            <w:tcW w:w="1729" w:type="dxa"/>
          </w:tcPr>
          <w:p w:rsidR="00B723A9" w:rsidP="00331033" w:rsidRDefault="00B723A9" w14:paraId="075F86FD" w14:textId="77777777">
            <w:r>
              <w:t>Currency</w:t>
            </w:r>
          </w:p>
        </w:tc>
        <w:tc>
          <w:tcPr>
            <w:tcW w:w="2784" w:type="dxa"/>
          </w:tcPr>
          <w:p w:rsidR="00B723A9" w:rsidP="00331033" w:rsidRDefault="00B723A9" w14:paraId="76CA5CC4" w14:textId="77777777">
            <w:r>
              <w:t>Selling price</w:t>
            </w:r>
          </w:p>
        </w:tc>
      </w:tr>
      <w:tr w:rsidR="00B723A9" w:rsidTr="00331033" w14:paraId="4956875B" w14:textId="77777777">
        <w:tc>
          <w:tcPr>
            <w:tcW w:w="1980" w:type="dxa"/>
          </w:tcPr>
          <w:p w:rsidR="00B723A9" w:rsidP="00331033" w:rsidRDefault="00B723A9" w14:paraId="11FECB64" w14:textId="77777777"/>
        </w:tc>
        <w:tc>
          <w:tcPr>
            <w:tcW w:w="2523" w:type="dxa"/>
          </w:tcPr>
          <w:p w:rsidR="00B723A9" w:rsidP="00331033" w:rsidRDefault="00B723A9" w14:paraId="76CD7B50" w14:textId="77777777">
            <w:proofErr w:type="spellStart"/>
            <w:r>
              <w:t>StockLevel</w:t>
            </w:r>
            <w:proofErr w:type="spellEnd"/>
          </w:p>
        </w:tc>
        <w:tc>
          <w:tcPr>
            <w:tcW w:w="1729" w:type="dxa"/>
          </w:tcPr>
          <w:p w:rsidR="00B723A9" w:rsidP="00331033" w:rsidRDefault="00B723A9" w14:paraId="4400B0E9" w14:textId="77777777">
            <w:r>
              <w:t>Long Integer</w:t>
            </w:r>
          </w:p>
        </w:tc>
        <w:tc>
          <w:tcPr>
            <w:tcW w:w="2784" w:type="dxa"/>
          </w:tcPr>
          <w:p w:rsidR="00B723A9" w:rsidP="00331033" w:rsidRDefault="00B723A9" w14:paraId="698FB66E" w14:textId="77777777"/>
        </w:tc>
      </w:tr>
    </w:tbl>
    <w:p w:rsidR="00B723A9" w:rsidP="00B723A9" w:rsidRDefault="00B723A9" w14:paraId="12F0C74C" w14:textId="0F0F9C22">
      <w:r>
        <w:t xml:space="preserve">It is helpful to state clearly the purpose of a field, and particularly any limitations on the values it should contain. This is known as the </w:t>
      </w:r>
      <w:r w:rsidRPr="001712B0">
        <w:rPr>
          <w:b/>
          <w:bCs/>
        </w:rPr>
        <w:t>domain</w:t>
      </w:r>
      <w:r>
        <w:t xml:space="preserve"> of an </w:t>
      </w:r>
      <w:proofErr w:type="gramStart"/>
      <w:r>
        <w:t>attribute :</w:t>
      </w:r>
      <w:proofErr w:type="gramEnd"/>
      <w:r>
        <w:t xml:space="preserve"> the range or set of values that it can should be allowed to hold. </w:t>
      </w:r>
      <w:r w:rsidR="00D218E5">
        <w:t>T</w:t>
      </w:r>
      <w:r>
        <w:t xml:space="preserve">his information </w:t>
      </w:r>
      <w:r w:rsidR="00D218E5">
        <w:t xml:space="preserve">is needed </w:t>
      </w:r>
      <w:r>
        <w:t xml:space="preserve">when creating tables, </w:t>
      </w:r>
      <w:proofErr w:type="gramStart"/>
      <w:r>
        <w:t>in order to</w:t>
      </w:r>
      <w:proofErr w:type="gramEnd"/>
      <w:r>
        <w:t xml:space="preserve"> implement these rules.</w:t>
      </w:r>
    </w:p>
    <w:p w:rsidR="00B723A9" w:rsidP="00B723A9" w:rsidRDefault="00B723A9" w14:paraId="3A1A6B87" w14:textId="77777777">
      <w:pPr>
        <w:rPr>
          <w:rFonts w:asciiTheme="majorHAnsi" w:hAnsiTheme="majorHAnsi" w:eastAsiaTheme="majorEastAsia" w:cstheme="majorBidi"/>
          <w:color w:val="BF8F00" w:themeColor="accent1" w:themeShade="BF"/>
          <w:sz w:val="26"/>
          <w:szCs w:val="26"/>
        </w:rPr>
      </w:pPr>
      <w:r>
        <w:t>Remember that where you have identified a relationship between 2 tables, you need to include the appropriate foreign keys to make the link possible, for example, the CustomerID must be included in the Order table so that we can create a link from the Primary Key of the Customer table to the Foreign Key in the Order table.</w:t>
      </w:r>
    </w:p>
    <w:p w:rsidR="00B8210E" w:rsidRDefault="00B8210E" w14:paraId="4E93CB61" w14:textId="77777777">
      <w:pPr>
        <w:rPr>
          <w:rFonts w:asciiTheme="majorHAnsi" w:hAnsiTheme="majorHAnsi" w:eastAsiaTheme="majorEastAsia" w:cstheme="majorBidi"/>
          <w:caps/>
          <w:spacing w:val="15"/>
        </w:rPr>
      </w:pPr>
      <w:r>
        <w:br w:type="page"/>
      </w:r>
    </w:p>
    <w:p w:rsidR="001A235D" w:rsidP="001A235D" w:rsidRDefault="001A235D" w14:paraId="0FB17C66" w14:textId="3D5DB273">
      <w:pPr>
        <w:pStyle w:val="Heading2"/>
      </w:pPr>
      <w:bookmarkStart w:name="_Toc30676607" w:id="4"/>
      <w:r>
        <w:lastRenderedPageBreak/>
        <w:t>Summary</w:t>
      </w:r>
      <w:bookmarkEnd w:id="4"/>
    </w:p>
    <w:p w:rsidR="001A235D" w:rsidP="001A235D" w:rsidRDefault="001A235D" w14:paraId="26FE0024" w14:textId="77777777">
      <w:r>
        <w:t>The stages we have identified in the design process for a database are:</w:t>
      </w:r>
    </w:p>
    <w:p w:rsidR="001A235D" w:rsidP="001A235D" w:rsidRDefault="001A235D" w14:paraId="7958298F" w14:textId="77777777">
      <w:r>
        <w:rPr>
          <w:noProof/>
        </w:rPr>
        <w:drawing>
          <wp:inline distT="0" distB="0" distL="0" distR="0" wp14:anchorId="463F53E7" wp14:editId="748ADCDE">
            <wp:extent cx="5256640" cy="4615732"/>
            <wp:effectExtent l="38100" t="0" r="20320" b="0"/>
            <wp:docPr id="211" name="Diagram 2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8210E" w:rsidRDefault="00B8210E" w14:paraId="7F53B1DF" w14:textId="77777777">
      <w:pPr>
        <w:rPr>
          <w:rFonts w:asciiTheme="majorHAnsi" w:hAnsiTheme="majorHAnsi" w:eastAsiaTheme="majorEastAsia" w:cstheme="majorBidi"/>
          <w:caps/>
          <w:color w:val="FFFFFF" w:themeColor="background1"/>
          <w:spacing w:val="15"/>
        </w:rPr>
      </w:pPr>
      <w:r>
        <w:br w:type="page"/>
      </w:r>
    </w:p>
    <w:p w:rsidR="00903750" w:rsidP="00903750" w:rsidRDefault="00012774" w14:paraId="6F51F658" w14:textId="4BDD65F1">
      <w:pPr>
        <w:pStyle w:val="Heading1"/>
      </w:pPr>
      <w:bookmarkStart w:name="_Toc30676608" w:id="5"/>
      <w:r>
        <w:lastRenderedPageBreak/>
        <w:t>Completing database design from an ERD</w:t>
      </w:r>
      <w:bookmarkEnd w:id="5"/>
    </w:p>
    <w:p w:rsidR="00903750" w:rsidP="00903750" w:rsidRDefault="00903750" w14:paraId="36647D50" w14:textId="77777777">
      <w:r>
        <w:t xml:space="preserve">From the work you have done already you can probably see that it is worth the effort to design a database thoroughly before you commit to creating it. </w:t>
      </w:r>
      <w:proofErr w:type="gramStart"/>
      <w:r>
        <w:t>Otherwise</w:t>
      </w:r>
      <w:proofErr w:type="gramEnd"/>
      <w:r>
        <w:t xml:space="preserve"> you will populate it with data, only to find that the structure does not allow you to do what you need to do, and you have to start again.</w:t>
      </w:r>
    </w:p>
    <w:p w:rsidRPr="00FC32EB" w:rsidR="00903750" w:rsidP="00903750" w:rsidRDefault="00903750" w14:paraId="48283CE7" w14:textId="77777777">
      <w:r>
        <w:t xml:space="preserve">A design that has achieved Third Normal Form is ready to be implemented as a database using a relational database management system. </w:t>
      </w:r>
    </w:p>
    <w:p w:rsidR="00903750" w:rsidP="00903750" w:rsidRDefault="00FD5638" w14:paraId="4AB557C3" w14:textId="3058A145">
      <w:r>
        <w:t>You can show th</w:t>
      </w:r>
      <w:r w:rsidR="005812B9">
        <w:t xml:space="preserve">e complete design as a </w:t>
      </w:r>
      <w:r w:rsidR="00903750">
        <w:t>Relational Database Model (logical data model)</w:t>
      </w:r>
      <w:r w:rsidR="005812B9">
        <w:t xml:space="preserve"> showing the relationships with their cardinality, the tables with all their attributes and the primary keys which </w:t>
      </w:r>
      <w:r w:rsidR="00997704">
        <w:t>give the unique identifiers</w:t>
      </w:r>
      <w:r w:rsidR="00903750">
        <w:t>:</w:t>
      </w:r>
    </w:p>
    <w:p w:rsidR="00903750" w:rsidP="00903750" w:rsidRDefault="00903750" w14:paraId="29F4B89F" w14:textId="77777777"/>
    <w:p w:rsidR="00903750" w:rsidP="00903750" w:rsidRDefault="00903750" w14:paraId="2C5B6B01" w14:textId="77777777"/>
    <w:p w:rsidR="00903750" w:rsidP="00903750" w:rsidRDefault="00903750" w14:paraId="4A24C487" w14:textId="77777777">
      <w:r>
        <w:rPr>
          <w:noProof/>
        </w:rPr>
        <w:drawing>
          <wp:inline distT="0" distB="0" distL="0" distR="0" wp14:anchorId="7771EF9F" wp14:editId="6902AF81">
            <wp:extent cx="5770632" cy="1937136"/>
            <wp:effectExtent l="0" t="0" r="1905" b="635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119" cy="1946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750" w:rsidP="00903750" w:rsidRDefault="00903750" w14:paraId="7F944D99" w14:textId="3FE39AE4">
      <w:pPr>
        <w:rPr>
          <w:rFonts w:asciiTheme="majorHAnsi" w:hAnsiTheme="majorHAnsi" w:eastAsiaTheme="majorEastAsia" w:cstheme="majorBidi"/>
          <w:b/>
          <w:color w:val="BF8F00" w:themeColor="accent1" w:themeShade="BF"/>
          <w:sz w:val="32"/>
          <w:szCs w:val="32"/>
        </w:rPr>
      </w:pPr>
    </w:p>
    <w:sectPr w:rsidR="00903750" w:rsidSect="00231ECD">
      <w:footerReference w:type="default" r:id="rId19"/>
      <w:pgSz w:w="12240" w:h="15840" w:orient="portrait"/>
      <w:pgMar w:top="851" w:right="1440" w:bottom="56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4627" w:rsidRDefault="005C4627" w14:paraId="09F31BF3" w14:textId="77777777">
      <w:pPr>
        <w:spacing w:after="0" w:line="240" w:lineRule="auto"/>
      </w:pPr>
      <w:r>
        <w:separator/>
      </w:r>
    </w:p>
  </w:endnote>
  <w:endnote w:type="continuationSeparator" w:id="0">
    <w:p w:rsidR="005C4627" w:rsidRDefault="005C4627" w14:paraId="37690AEA" w14:textId="77777777">
      <w:pPr>
        <w:spacing w:after="0" w:line="240" w:lineRule="auto"/>
      </w:pPr>
      <w:r>
        <w:continuationSeparator/>
      </w:r>
    </w:p>
  </w:endnote>
  <w:endnote w:type="continuationNotice" w:id="1">
    <w:p w:rsidR="005C4627" w:rsidRDefault="005C4627" w14:paraId="1A12AAB1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0974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033" w:rsidRDefault="00331033" w14:paraId="1390B234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4627" w:rsidRDefault="005C4627" w14:paraId="7EA8B0B7" w14:textId="77777777">
      <w:pPr>
        <w:spacing w:after="0" w:line="240" w:lineRule="auto"/>
      </w:pPr>
      <w:r>
        <w:separator/>
      </w:r>
    </w:p>
  </w:footnote>
  <w:footnote w:type="continuationSeparator" w:id="0">
    <w:p w:rsidR="005C4627" w:rsidRDefault="005C4627" w14:paraId="43AB29A2" w14:textId="77777777">
      <w:pPr>
        <w:spacing w:after="0" w:line="240" w:lineRule="auto"/>
      </w:pPr>
      <w:r>
        <w:continuationSeparator/>
      </w:r>
    </w:p>
  </w:footnote>
  <w:footnote w:type="continuationNotice" w:id="1">
    <w:p w:rsidR="005C4627" w:rsidRDefault="005C4627" w14:paraId="0D296A36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480163"/>
    <w:multiLevelType w:val="hybridMultilevel"/>
    <w:tmpl w:val="E1DA112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3FC125B"/>
    <w:multiLevelType w:val="multilevel"/>
    <w:tmpl w:val="05362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87F2FA6"/>
    <w:multiLevelType w:val="hybridMultilevel"/>
    <w:tmpl w:val="4C167C96"/>
    <w:lvl w:ilvl="0" w:tplc="20720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B2A1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C1E8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434AD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2683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798E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262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EA62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0300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117D192A"/>
    <w:multiLevelType w:val="hybridMultilevel"/>
    <w:tmpl w:val="123250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2A7D68"/>
    <w:multiLevelType w:val="hybridMultilevel"/>
    <w:tmpl w:val="3ED82F38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041BA"/>
    <w:multiLevelType w:val="hybridMultilevel"/>
    <w:tmpl w:val="F02A1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7554E"/>
    <w:multiLevelType w:val="hybridMultilevel"/>
    <w:tmpl w:val="BC1CF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2D069D"/>
    <w:multiLevelType w:val="hybridMultilevel"/>
    <w:tmpl w:val="7DF8201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9" w15:restartNumberingAfterBreak="0">
    <w:nsid w:val="20B15C19"/>
    <w:multiLevelType w:val="hybridMultilevel"/>
    <w:tmpl w:val="C6E4C4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25A0852"/>
    <w:multiLevelType w:val="multilevel"/>
    <w:tmpl w:val="3CAA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57A67A2"/>
    <w:multiLevelType w:val="hybridMultilevel"/>
    <w:tmpl w:val="20C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E0947C4"/>
    <w:multiLevelType w:val="hybridMultilevel"/>
    <w:tmpl w:val="E2D4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24C6"/>
    <w:multiLevelType w:val="hybridMultilevel"/>
    <w:tmpl w:val="FB522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5F384A"/>
    <w:multiLevelType w:val="hybridMultilevel"/>
    <w:tmpl w:val="1FBA9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6523B"/>
    <w:multiLevelType w:val="hybridMultilevel"/>
    <w:tmpl w:val="E3608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C32816"/>
    <w:multiLevelType w:val="hybridMultilevel"/>
    <w:tmpl w:val="C8E0B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25CE1"/>
    <w:multiLevelType w:val="hybridMultilevel"/>
    <w:tmpl w:val="CEE49516"/>
    <w:lvl w:ilvl="0" w:tplc="13226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34ED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7FAB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F407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A88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1222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CB07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EB42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EDC4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9" w15:restartNumberingAfterBreak="0">
    <w:nsid w:val="4DAD2BD0"/>
    <w:multiLevelType w:val="hybridMultilevel"/>
    <w:tmpl w:val="061CC6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E6416BC"/>
    <w:multiLevelType w:val="hybridMultilevel"/>
    <w:tmpl w:val="BD645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A54DB"/>
    <w:multiLevelType w:val="hybridMultilevel"/>
    <w:tmpl w:val="A46E8E12"/>
    <w:lvl w:ilvl="0" w:tplc="E35AB7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4F54F5"/>
    <w:multiLevelType w:val="hybridMultilevel"/>
    <w:tmpl w:val="0002C8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A01D12"/>
    <w:multiLevelType w:val="hybridMultilevel"/>
    <w:tmpl w:val="076AB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24EC3"/>
    <w:multiLevelType w:val="hybridMultilevel"/>
    <w:tmpl w:val="9CDE5E3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59AD1AFE"/>
    <w:multiLevelType w:val="hybridMultilevel"/>
    <w:tmpl w:val="553EA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7031E"/>
    <w:multiLevelType w:val="hybridMultilevel"/>
    <w:tmpl w:val="AC8C0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D05B79"/>
    <w:multiLevelType w:val="hybridMultilevel"/>
    <w:tmpl w:val="E678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EE04D66"/>
    <w:multiLevelType w:val="hybridMultilevel"/>
    <w:tmpl w:val="0F904D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4C50C5"/>
    <w:multiLevelType w:val="hybridMultilevel"/>
    <w:tmpl w:val="870C697C"/>
    <w:lvl w:ilvl="0" w:tplc="3D78AB78">
      <w:numFmt w:val="bullet"/>
      <w:lvlText w:val="-"/>
      <w:lvlJc w:val="left"/>
      <w:pPr>
        <w:ind w:left="720" w:hanging="360"/>
      </w:pPr>
      <w:rPr>
        <w:rFonts w:hint="default" w:ascii="Corbel" w:hAnsi="Corbel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67449E"/>
    <w:multiLevelType w:val="hybridMultilevel"/>
    <w:tmpl w:val="35A8E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25265061">
    <w:abstractNumId w:val="35"/>
  </w:num>
  <w:num w:numId="2" w16cid:durableId="877283212">
    <w:abstractNumId w:val="15"/>
  </w:num>
  <w:num w:numId="3" w16cid:durableId="382601818">
    <w:abstractNumId w:val="34"/>
  </w:num>
  <w:num w:numId="4" w16cid:durableId="1554929148">
    <w:abstractNumId w:val="21"/>
  </w:num>
  <w:num w:numId="5" w16cid:durableId="515269299">
    <w:abstractNumId w:val="44"/>
  </w:num>
  <w:num w:numId="6" w16cid:durableId="774176911">
    <w:abstractNumId w:val="45"/>
  </w:num>
  <w:num w:numId="7" w16cid:durableId="1725525792">
    <w:abstractNumId w:val="43"/>
  </w:num>
  <w:num w:numId="8" w16cid:durableId="1277787500">
    <w:abstractNumId w:val="46"/>
  </w:num>
  <w:num w:numId="9" w16cid:durableId="1563252059">
    <w:abstractNumId w:val="9"/>
  </w:num>
  <w:num w:numId="10" w16cid:durableId="1787263363">
    <w:abstractNumId w:val="7"/>
  </w:num>
  <w:num w:numId="11" w16cid:durableId="1838882361">
    <w:abstractNumId w:val="6"/>
  </w:num>
  <w:num w:numId="12" w16cid:durableId="931083082">
    <w:abstractNumId w:val="5"/>
  </w:num>
  <w:num w:numId="13" w16cid:durableId="747002306">
    <w:abstractNumId w:val="4"/>
  </w:num>
  <w:num w:numId="14" w16cid:durableId="1642229668">
    <w:abstractNumId w:val="8"/>
  </w:num>
  <w:num w:numId="15" w16cid:durableId="472523565">
    <w:abstractNumId w:val="3"/>
  </w:num>
  <w:num w:numId="16" w16cid:durableId="1129398576">
    <w:abstractNumId w:val="2"/>
  </w:num>
  <w:num w:numId="17" w16cid:durableId="1293244524">
    <w:abstractNumId w:val="1"/>
  </w:num>
  <w:num w:numId="18" w16cid:durableId="2101901971">
    <w:abstractNumId w:val="0"/>
  </w:num>
  <w:num w:numId="19" w16cid:durableId="27414450">
    <w:abstractNumId w:val="18"/>
  </w:num>
  <w:num w:numId="20" w16cid:durableId="1156847992">
    <w:abstractNumId w:val="40"/>
  </w:num>
  <w:num w:numId="21" w16cid:durableId="574709941">
    <w:abstractNumId w:val="13"/>
  </w:num>
  <w:num w:numId="22" w16cid:durableId="1486969186">
    <w:abstractNumId w:val="31"/>
  </w:num>
  <w:num w:numId="23" w16cid:durableId="1886328793">
    <w:abstractNumId w:val="39"/>
  </w:num>
  <w:num w:numId="24" w16cid:durableId="2055888110">
    <w:abstractNumId w:val="19"/>
  </w:num>
  <w:num w:numId="25" w16cid:durableId="556628592">
    <w:abstractNumId w:val="17"/>
  </w:num>
  <w:num w:numId="26" w16cid:durableId="603463754">
    <w:abstractNumId w:val="22"/>
  </w:num>
  <w:num w:numId="27" w16cid:durableId="1609655901">
    <w:abstractNumId w:val="36"/>
  </w:num>
  <w:num w:numId="28" w16cid:durableId="1376346152">
    <w:abstractNumId w:val="11"/>
  </w:num>
  <w:num w:numId="29" w16cid:durableId="163672227">
    <w:abstractNumId w:val="41"/>
  </w:num>
  <w:num w:numId="30" w16cid:durableId="4868688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7145001">
    <w:abstractNumId w:val="14"/>
  </w:num>
  <w:num w:numId="32" w16cid:durableId="578833560">
    <w:abstractNumId w:val="38"/>
  </w:num>
  <w:num w:numId="33" w16cid:durableId="1147476020">
    <w:abstractNumId w:val="10"/>
  </w:num>
  <w:num w:numId="34" w16cid:durableId="314845026">
    <w:abstractNumId w:val="20"/>
  </w:num>
  <w:num w:numId="35" w16cid:durableId="1392389474">
    <w:abstractNumId w:val="25"/>
  </w:num>
  <w:num w:numId="36" w16cid:durableId="1730957528">
    <w:abstractNumId w:val="27"/>
  </w:num>
  <w:num w:numId="37" w16cid:durableId="1132165125">
    <w:abstractNumId w:val="12"/>
  </w:num>
  <w:num w:numId="38" w16cid:durableId="1635677849">
    <w:abstractNumId w:val="16"/>
  </w:num>
  <w:num w:numId="39" w16cid:durableId="781343966">
    <w:abstractNumId w:val="26"/>
  </w:num>
  <w:num w:numId="40" w16cid:durableId="897400284">
    <w:abstractNumId w:val="28"/>
  </w:num>
  <w:num w:numId="41" w16cid:durableId="1066492715">
    <w:abstractNumId w:val="23"/>
  </w:num>
  <w:num w:numId="42" w16cid:durableId="1469204769">
    <w:abstractNumId w:val="29"/>
  </w:num>
  <w:num w:numId="43" w16cid:durableId="1764447330">
    <w:abstractNumId w:val="30"/>
  </w:num>
  <w:num w:numId="44" w16cid:durableId="155653744">
    <w:abstractNumId w:val="37"/>
  </w:num>
  <w:num w:numId="45" w16cid:durableId="1323464028">
    <w:abstractNumId w:val="33"/>
  </w:num>
  <w:num w:numId="46" w16cid:durableId="316303345">
    <w:abstractNumId w:val="24"/>
  </w:num>
  <w:num w:numId="47" w16cid:durableId="9320089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MjM3sDA2MzE2tDRS0lEKTi0uzszPAykwqgUAn6WGjSwAAAA="/>
  </w:docVars>
  <w:rsids>
    <w:rsidRoot w:val="000D7909"/>
    <w:rsid w:val="00004EFD"/>
    <w:rsid w:val="0000747D"/>
    <w:rsid w:val="000121A6"/>
    <w:rsid w:val="00012774"/>
    <w:rsid w:val="00047C22"/>
    <w:rsid w:val="00054D3F"/>
    <w:rsid w:val="00056894"/>
    <w:rsid w:val="00061E21"/>
    <w:rsid w:val="00063AA9"/>
    <w:rsid w:val="00063F41"/>
    <w:rsid w:val="00074020"/>
    <w:rsid w:val="00074EE7"/>
    <w:rsid w:val="00074F0C"/>
    <w:rsid w:val="00083A23"/>
    <w:rsid w:val="00092BDC"/>
    <w:rsid w:val="00094422"/>
    <w:rsid w:val="000A33DD"/>
    <w:rsid w:val="000A3FF0"/>
    <w:rsid w:val="000A422F"/>
    <w:rsid w:val="000A7688"/>
    <w:rsid w:val="000B3E68"/>
    <w:rsid w:val="000B799A"/>
    <w:rsid w:val="000C28CB"/>
    <w:rsid w:val="000D5D14"/>
    <w:rsid w:val="000D7909"/>
    <w:rsid w:val="000F3353"/>
    <w:rsid w:val="000F37DE"/>
    <w:rsid w:val="000F5A38"/>
    <w:rsid w:val="000F6691"/>
    <w:rsid w:val="00106389"/>
    <w:rsid w:val="00107BE8"/>
    <w:rsid w:val="00111505"/>
    <w:rsid w:val="001136F9"/>
    <w:rsid w:val="001166A6"/>
    <w:rsid w:val="001249AC"/>
    <w:rsid w:val="00131B65"/>
    <w:rsid w:val="00135E15"/>
    <w:rsid w:val="001362C7"/>
    <w:rsid w:val="00152306"/>
    <w:rsid w:val="00156A7B"/>
    <w:rsid w:val="001627C7"/>
    <w:rsid w:val="00166BE5"/>
    <w:rsid w:val="001746AD"/>
    <w:rsid w:val="00174D97"/>
    <w:rsid w:val="00180A5A"/>
    <w:rsid w:val="001835CE"/>
    <w:rsid w:val="001837DF"/>
    <w:rsid w:val="00183D19"/>
    <w:rsid w:val="00192CB9"/>
    <w:rsid w:val="00194DF6"/>
    <w:rsid w:val="00197380"/>
    <w:rsid w:val="001A1173"/>
    <w:rsid w:val="001A235D"/>
    <w:rsid w:val="001D2589"/>
    <w:rsid w:val="001E29D8"/>
    <w:rsid w:val="001F01CA"/>
    <w:rsid w:val="00200B03"/>
    <w:rsid w:val="00203665"/>
    <w:rsid w:val="002170EC"/>
    <w:rsid w:val="00217F20"/>
    <w:rsid w:val="00225A65"/>
    <w:rsid w:val="00231ECD"/>
    <w:rsid w:val="00234557"/>
    <w:rsid w:val="00234803"/>
    <w:rsid w:val="00242B42"/>
    <w:rsid w:val="002564E4"/>
    <w:rsid w:val="00256AE5"/>
    <w:rsid w:val="00257999"/>
    <w:rsid w:val="00260820"/>
    <w:rsid w:val="0026152F"/>
    <w:rsid w:val="00262420"/>
    <w:rsid w:val="00262A8A"/>
    <w:rsid w:val="00273EE7"/>
    <w:rsid w:val="00275727"/>
    <w:rsid w:val="00285074"/>
    <w:rsid w:val="002851F4"/>
    <w:rsid w:val="002914C3"/>
    <w:rsid w:val="002921BB"/>
    <w:rsid w:val="002A6C4F"/>
    <w:rsid w:val="002C6888"/>
    <w:rsid w:val="002C6D14"/>
    <w:rsid w:val="002D0611"/>
    <w:rsid w:val="002D6D98"/>
    <w:rsid w:val="002D6FFC"/>
    <w:rsid w:val="002E6A3B"/>
    <w:rsid w:val="002F594D"/>
    <w:rsid w:val="002F5AA3"/>
    <w:rsid w:val="003035FA"/>
    <w:rsid w:val="00303CED"/>
    <w:rsid w:val="00311F85"/>
    <w:rsid w:val="00331033"/>
    <w:rsid w:val="00343DBA"/>
    <w:rsid w:val="00350AB8"/>
    <w:rsid w:val="00351AD4"/>
    <w:rsid w:val="003632C9"/>
    <w:rsid w:val="003705C6"/>
    <w:rsid w:val="003763B8"/>
    <w:rsid w:val="00380F35"/>
    <w:rsid w:val="00390EB9"/>
    <w:rsid w:val="00394FD4"/>
    <w:rsid w:val="0039683A"/>
    <w:rsid w:val="00397CEB"/>
    <w:rsid w:val="003A5C3C"/>
    <w:rsid w:val="003B31A2"/>
    <w:rsid w:val="003B373A"/>
    <w:rsid w:val="003C26A6"/>
    <w:rsid w:val="003C3993"/>
    <w:rsid w:val="003C6FCD"/>
    <w:rsid w:val="003D6382"/>
    <w:rsid w:val="003D7D0E"/>
    <w:rsid w:val="003D7D92"/>
    <w:rsid w:val="003E03D8"/>
    <w:rsid w:val="003E08E6"/>
    <w:rsid w:val="003F3135"/>
    <w:rsid w:val="003F7A93"/>
    <w:rsid w:val="00401D91"/>
    <w:rsid w:val="004107B3"/>
    <w:rsid w:val="00412CC7"/>
    <w:rsid w:val="00414D50"/>
    <w:rsid w:val="004207EE"/>
    <w:rsid w:val="0042409D"/>
    <w:rsid w:val="00426AE5"/>
    <w:rsid w:val="00431400"/>
    <w:rsid w:val="0043148C"/>
    <w:rsid w:val="00431FCE"/>
    <w:rsid w:val="00432BF1"/>
    <w:rsid w:val="00434C19"/>
    <w:rsid w:val="0044489C"/>
    <w:rsid w:val="00444D82"/>
    <w:rsid w:val="0045754F"/>
    <w:rsid w:val="00464CF1"/>
    <w:rsid w:val="00471524"/>
    <w:rsid w:val="004722FD"/>
    <w:rsid w:val="004822CF"/>
    <w:rsid w:val="00497506"/>
    <w:rsid w:val="004A46AF"/>
    <w:rsid w:val="004B7BC8"/>
    <w:rsid w:val="004D0D3B"/>
    <w:rsid w:val="004D16B3"/>
    <w:rsid w:val="004D2DE3"/>
    <w:rsid w:val="004E1AED"/>
    <w:rsid w:val="004E4470"/>
    <w:rsid w:val="004F0F37"/>
    <w:rsid w:val="004F4F86"/>
    <w:rsid w:val="00505690"/>
    <w:rsid w:val="00507C39"/>
    <w:rsid w:val="00516096"/>
    <w:rsid w:val="005161C3"/>
    <w:rsid w:val="0051665E"/>
    <w:rsid w:val="00517A24"/>
    <w:rsid w:val="005233D6"/>
    <w:rsid w:val="005260AE"/>
    <w:rsid w:val="00536994"/>
    <w:rsid w:val="00555975"/>
    <w:rsid w:val="00560616"/>
    <w:rsid w:val="0056485A"/>
    <w:rsid w:val="00566828"/>
    <w:rsid w:val="00570683"/>
    <w:rsid w:val="005812B9"/>
    <w:rsid w:val="00581917"/>
    <w:rsid w:val="0058356D"/>
    <w:rsid w:val="00594BAC"/>
    <w:rsid w:val="005951FE"/>
    <w:rsid w:val="005A1574"/>
    <w:rsid w:val="005A514D"/>
    <w:rsid w:val="005A7825"/>
    <w:rsid w:val="005B6EC3"/>
    <w:rsid w:val="005C12A5"/>
    <w:rsid w:val="005C4627"/>
    <w:rsid w:val="005C4E05"/>
    <w:rsid w:val="005C5789"/>
    <w:rsid w:val="005C6B05"/>
    <w:rsid w:val="005D311A"/>
    <w:rsid w:val="005F2DD1"/>
    <w:rsid w:val="00601320"/>
    <w:rsid w:val="00602B8A"/>
    <w:rsid w:val="0060307A"/>
    <w:rsid w:val="00616CB9"/>
    <w:rsid w:val="00617B29"/>
    <w:rsid w:val="0062293E"/>
    <w:rsid w:val="00626B36"/>
    <w:rsid w:val="0064355C"/>
    <w:rsid w:val="006445AE"/>
    <w:rsid w:val="006471BE"/>
    <w:rsid w:val="006517A2"/>
    <w:rsid w:val="00680B58"/>
    <w:rsid w:val="00684B74"/>
    <w:rsid w:val="0068720C"/>
    <w:rsid w:val="006875D2"/>
    <w:rsid w:val="00696ACD"/>
    <w:rsid w:val="00696C8D"/>
    <w:rsid w:val="006B29B4"/>
    <w:rsid w:val="006C27D1"/>
    <w:rsid w:val="006C2959"/>
    <w:rsid w:val="006D14CA"/>
    <w:rsid w:val="006D4D30"/>
    <w:rsid w:val="006E0A1E"/>
    <w:rsid w:val="006E4186"/>
    <w:rsid w:val="006E693A"/>
    <w:rsid w:val="006F22D0"/>
    <w:rsid w:val="006F714F"/>
    <w:rsid w:val="006F768E"/>
    <w:rsid w:val="006F7FAE"/>
    <w:rsid w:val="00702F14"/>
    <w:rsid w:val="00713375"/>
    <w:rsid w:val="00723F47"/>
    <w:rsid w:val="00724E2E"/>
    <w:rsid w:val="00733E48"/>
    <w:rsid w:val="00735023"/>
    <w:rsid w:val="00743372"/>
    <w:rsid w:val="0074488E"/>
    <w:rsid w:val="00747F0C"/>
    <w:rsid w:val="0075103D"/>
    <w:rsid w:val="00753A2B"/>
    <w:rsid w:val="00755144"/>
    <w:rsid w:val="007656F4"/>
    <w:rsid w:val="00775FCA"/>
    <w:rsid w:val="007825D5"/>
    <w:rsid w:val="00785C24"/>
    <w:rsid w:val="0079223A"/>
    <w:rsid w:val="00797BEC"/>
    <w:rsid w:val="007A38E1"/>
    <w:rsid w:val="007B394A"/>
    <w:rsid w:val="007B72D0"/>
    <w:rsid w:val="007C2092"/>
    <w:rsid w:val="007D27F3"/>
    <w:rsid w:val="007D2FC0"/>
    <w:rsid w:val="007E0BA6"/>
    <w:rsid w:val="007E0CFE"/>
    <w:rsid w:val="007E0E33"/>
    <w:rsid w:val="007E29EB"/>
    <w:rsid w:val="007E6099"/>
    <w:rsid w:val="007E62CA"/>
    <w:rsid w:val="007F249C"/>
    <w:rsid w:val="008046CA"/>
    <w:rsid w:val="00807AB6"/>
    <w:rsid w:val="008106E2"/>
    <w:rsid w:val="00815C5A"/>
    <w:rsid w:val="00825875"/>
    <w:rsid w:val="00827967"/>
    <w:rsid w:val="008329B9"/>
    <w:rsid w:val="0083540C"/>
    <w:rsid w:val="0083687F"/>
    <w:rsid w:val="00861A90"/>
    <w:rsid w:val="0087061A"/>
    <w:rsid w:val="00875A6D"/>
    <w:rsid w:val="008804E4"/>
    <w:rsid w:val="008816AB"/>
    <w:rsid w:val="00897C57"/>
    <w:rsid w:val="00897ED3"/>
    <w:rsid w:val="008A2AD0"/>
    <w:rsid w:val="008A2CC4"/>
    <w:rsid w:val="008A32EA"/>
    <w:rsid w:val="008A606A"/>
    <w:rsid w:val="008A6F8E"/>
    <w:rsid w:val="008C2F30"/>
    <w:rsid w:val="008C3165"/>
    <w:rsid w:val="008C4FF7"/>
    <w:rsid w:val="008D0441"/>
    <w:rsid w:val="008D18EB"/>
    <w:rsid w:val="008F0F3A"/>
    <w:rsid w:val="008F52D0"/>
    <w:rsid w:val="00900785"/>
    <w:rsid w:val="00900C43"/>
    <w:rsid w:val="00903750"/>
    <w:rsid w:val="009125D5"/>
    <w:rsid w:val="00913C61"/>
    <w:rsid w:val="00924BC5"/>
    <w:rsid w:val="009263D7"/>
    <w:rsid w:val="0093253A"/>
    <w:rsid w:val="00937642"/>
    <w:rsid w:val="009464C9"/>
    <w:rsid w:val="00946B43"/>
    <w:rsid w:val="00955195"/>
    <w:rsid w:val="0095545C"/>
    <w:rsid w:val="00957EB3"/>
    <w:rsid w:val="009601ED"/>
    <w:rsid w:val="0096097E"/>
    <w:rsid w:val="0096547F"/>
    <w:rsid w:val="00977767"/>
    <w:rsid w:val="009957F3"/>
    <w:rsid w:val="00997704"/>
    <w:rsid w:val="00997E9B"/>
    <w:rsid w:val="009A2204"/>
    <w:rsid w:val="009A456B"/>
    <w:rsid w:val="009A4FFF"/>
    <w:rsid w:val="009A6E9C"/>
    <w:rsid w:val="009B002A"/>
    <w:rsid w:val="009B1B52"/>
    <w:rsid w:val="009C0C13"/>
    <w:rsid w:val="009C2033"/>
    <w:rsid w:val="009C7CB3"/>
    <w:rsid w:val="009D05A3"/>
    <w:rsid w:val="009D1768"/>
    <w:rsid w:val="009D1B4A"/>
    <w:rsid w:val="009D3154"/>
    <w:rsid w:val="009D4361"/>
    <w:rsid w:val="009D4F8F"/>
    <w:rsid w:val="009E1092"/>
    <w:rsid w:val="009E147D"/>
    <w:rsid w:val="009E5D5C"/>
    <w:rsid w:val="00A039FF"/>
    <w:rsid w:val="00A1127D"/>
    <w:rsid w:val="00A11FDF"/>
    <w:rsid w:val="00A1310C"/>
    <w:rsid w:val="00A36D4C"/>
    <w:rsid w:val="00A4029C"/>
    <w:rsid w:val="00A45FCC"/>
    <w:rsid w:val="00A7036E"/>
    <w:rsid w:val="00A83550"/>
    <w:rsid w:val="00A85ED2"/>
    <w:rsid w:val="00A9111B"/>
    <w:rsid w:val="00AA5240"/>
    <w:rsid w:val="00AB482D"/>
    <w:rsid w:val="00AC049F"/>
    <w:rsid w:val="00AC600F"/>
    <w:rsid w:val="00AC67D8"/>
    <w:rsid w:val="00AD1813"/>
    <w:rsid w:val="00AE13F5"/>
    <w:rsid w:val="00AE7AEE"/>
    <w:rsid w:val="00B17C61"/>
    <w:rsid w:val="00B245DF"/>
    <w:rsid w:val="00B27645"/>
    <w:rsid w:val="00B30417"/>
    <w:rsid w:val="00B30C07"/>
    <w:rsid w:val="00B35F07"/>
    <w:rsid w:val="00B47AC8"/>
    <w:rsid w:val="00B5492A"/>
    <w:rsid w:val="00B63410"/>
    <w:rsid w:val="00B723A9"/>
    <w:rsid w:val="00B8210E"/>
    <w:rsid w:val="00B86371"/>
    <w:rsid w:val="00BB79F8"/>
    <w:rsid w:val="00BC017C"/>
    <w:rsid w:val="00BC03AE"/>
    <w:rsid w:val="00BC0837"/>
    <w:rsid w:val="00BC64BC"/>
    <w:rsid w:val="00BE141F"/>
    <w:rsid w:val="00BE146E"/>
    <w:rsid w:val="00BE5F3C"/>
    <w:rsid w:val="00BF6D30"/>
    <w:rsid w:val="00C00684"/>
    <w:rsid w:val="00C068CF"/>
    <w:rsid w:val="00C13531"/>
    <w:rsid w:val="00C1577B"/>
    <w:rsid w:val="00C20D50"/>
    <w:rsid w:val="00C36563"/>
    <w:rsid w:val="00C42C68"/>
    <w:rsid w:val="00C473F1"/>
    <w:rsid w:val="00C522F1"/>
    <w:rsid w:val="00C539A7"/>
    <w:rsid w:val="00C53EE5"/>
    <w:rsid w:val="00CC15BA"/>
    <w:rsid w:val="00CC241C"/>
    <w:rsid w:val="00CD5D8D"/>
    <w:rsid w:val="00CD6B9A"/>
    <w:rsid w:val="00CE0E06"/>
    <w:rsid w:val="00CE6EDC"/>
    <w:rsid w:val="00CF59D0"/>
    <w:rsid w:val="00D000B6"/>
    <w:rsid w:val="00D025E9"/>
    <w:rsid w:val="00D04799"/>
    <w:rsid w:val="00D04A39"/>
    <w:rsid w:val="00D12D41"/>
    <w:rsid w:val="00D218E5"/>
    <w:rsid w:val="00D237E6"/>
    <w:rsid w:val="00D24828"/>
    <w:rsid w:val="00D27583"/>
    <w:rsid w:val="00D37433"/>
    <w:rsid w:val="00D42404"/>
    <w:rsid w:val="00D4303E"/>
    <w:rsid w:val="00D4684C"/>
    <w:rsid w:val="00D47A97"/>
    <w:rsid w:val="00D47CF3"/>
    <w:rsid w:val="00D507EB"/>
    <w:rsid w:val="00D52852"/>
    <w:rsid w:val="00D640D3"/>
    <w:rsid w:val="00D663E9"/>
    <w:rsid w:val="00D71A30"/>
    <w:rsid w:val="00D72C33"/>
    <w:rsid w:val="00D73A18"/>
    <w:rsid w:val="00D75E3C"/>
    <w:rsid w:val="00D813F9"/>
    <w:rsid w:val="00D85A26"/>
    <w:rsid w:val="00D873D6"/>
    <w:rsid w:val="00D878C3"/>
    <w:rsid w:val="00D87C0E"/>
    <w:rsid w:val="00D90C7C"/>
    <w:rsid w:val="00D91228"/>
    <w:rsid w:val="00D93943"/>
    <w:rsid w:val="00D959BD"/>
    <w:rsid w:val="00DA1272"/>
    <w:rsid w:val="00DA3375"/>
    <w:rsid w:val="00DA34E9"/>
    <w:rsid w:val="00DA35E1"/>
    <w:rsid w:val="00DA6DAF"/>
    <w:rsid w:val="00DC10AA"/>
    <w:rsid w:val="00DC75E4"/>
    <w:rsid w:val="00DD364C"/>
    <w:rsid w:val="00DD62D8"/>
    <w:rsid w:val="00DE2DEE"/>
    <w:rsid w:val="00DE2E15"/>
    <w:rsid w:val="00DE5821"/>
    <w:rsid w:val="00DE73C0"/>
    <w:rsid w:val="00DF0A62"/>
    <w:rsid w:val="00DF42A1"/>
    <w:rsid w:val="00DF5D23"/>
    <w:rsid w:val="00E032E1"/>
    <w:rsid w:val="00E03A39"/>
    <w:rsid w:val="00E0651E"/>
    <w:rsid w:val="00E14CC4"/>
    <w:rsid w:val="00E23FB9"/>
    <w:rsid w:val="00E24E64"/>
    <w:rsid w:val="00E24ED5"/>
    <w:rsid w:val="00E348B7"/>
    <w:rsid w:val="00E410D1"/>
    <w:rsid w:val="00E41793"/>
    <w:rsid w:val="00E431F2"/>
    <w:rsid w:val="00E45C70"/>
    <w:rsid w:val="00E56EED"/>
    <w:rsid w:val="00E5791E"/>
    <w:rsid w:val="00E71069"/>
    <w:rsid w:val="00E712A0"/>
    <w:rsid w:val="00E83685"/>
    <w:rsid w:val="00E87C40"/>
    <w:rsid w:val="00E923EA"/>
    <w:rsid w:val="00E92469"/>
    <w:rsid w:val="00E9592A"/>
    <w:rsid w:val="00EA31CA"/>
    <w:rsid w:val="00EA3DF0"/>
    <w:rsid w:val="00EA4E34"/>
    <w:rsid w:val="00EA5B7D"/>
    <w:rsid w:val="00EA6B27"/>
    <w:rsid w:val="00EB3AB8"/>
    <w:rsid w:val="00EC19D1"/>
    <w:rsid w:val="00EC1FA3"/>
    <w:rsid w:val="00ED6251"/>
    <w:rsid w:val="00EF6418"/>
    <w:rsid w:val="00F1144D"/>
    <w:rsid w:val="00F11F0F"/>
    <w:rsid w:val="00F17A73"/>
    <w:rsid w:val="00F228B2"/>
    <w:rsid w:val="00F23352"/>
    <w:rsid w:val="00F315E0"/>
    <w:rsid w:val="00F31C74"/>
    <w:rsid w:val="00F36688"/>
    <w:rsid w:val="00F3685D"/>
    <w:rsid w:val="00F37B20"/>
    <w:rsid w:val="00F40F0C"/>
    <w:rsid w:val="00F45C40"/>
    <w:rsid w:val="00F55D10"/>
    <w:rsid w:val="00F634E2"/>
    <w:rsid w:val="00F71E19"/>
    <w:rsid w:val="00F8416B"/>
    <w:rsid w:val="00F920EF"/>
    <w:rsid w:val="00F95558"/>
    <w:rsid w:val="00F964B6"/>
    <w:rsid w:val="00FA2C4F"/>
    <w:rsid w:val="00FA5BDB"/>
    <w:rsid w:val="00FB0815"/>
    <w:rsid w:val="00FB4BD7"/>
    <w:rsid w:val="00FB7C9D"/>
    <w:rsid w:val="00FC0E24"/>
    <w:rsid w:val="00FC146C"/>
    <w:rsid w:val="00FC176E"/>
    <w:rsid w:val="00FC3F40"/>
    <w:rsid w:val="00FD2039"/>
    <w:rsid w:val="00FD5638"/>
    <w:rsid w:val="00FD5751"/>
    <w:rsid w:val="00FE300D"/>
    <w:rsid w:val="00FF2227"/>
    <w:rsid w:val="00FF6912"/>
    <w:rsid w:val="2768CE8F"/>
    <w:rsid w:val="2AC2C63E"/>
    <w:rsid w:val="4BE86126"/>
    <w:rsid w:val="77E0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BA4D"/>
  <w15:docId w15:val="{E265E70F-9FFC-4951-A730-86019730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154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color="0673A5" w:themeColor="text2" w:themeShade="BF" w:sz="24" w:space="0"/>
        <w:left w:val="single" w:color="0673A5" w:themeColor="text2" w:themeShade="BF" w:sz="24" w:space="0"/>
        <w:bottom w:val="single" w:color="0673A5" w:themeColor="text2" w:themeShade="BF" w:sz="24" w:space="0"/>
        <w:right w:val="single" w:color="0673A5" w:themeColor="text2" w:themeShade="BF" w:sz="24" w:space="0"/>
      </w:pBdr>
      <w:shd w:val="clear" w:color="auto" w:fill="0673A5" w:themeFill="text2" w:themeFillShade="BF"/>
      <w:spacing w:after="0"/>
      <w:outlineLvl w:val="0"/>
    </w:pPr>
    <w:rPr>
      <w:rFonts w:asciiTheme="majorHAnsi" w:hAnsiTheme="majorHAnsi"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469"/>
    <w:pPr>
      <w:pBdr>
        <w:top w:val="single" w:color="099BDD" w:themeColor="text2" w:sz="4" w:space="0"/>
      </w:pBdr>
      <w:shd w:val="clear" w:color="auto" w:fill="C9ECFC" w:themeFill="text2" w:themeFillTint="33"/>
      <w:spacing w:after="0"/>
      <w:outlineLvl w:val="1"/>
    </w:pPr>
    <w:rPr>
      <w:rFonts w:asciiTheme="majorHAnsi" w:hAnsiTheme="majorHAnsi"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97"/>
    <w:pPr>
      <w:pBdr>
        <w:top w:val="single" w:color="099BDD" w:themeColor="text2" w:sz="6" w:space="2"/>
      </w:pBdr>
      <w:spacing w:before="300" w:after="0"/>
      <w:outlineLvl w:val="2"/>
    </w:pPr>
    <w:rPr>
      <w:rFonts w:asciiTheme="majorHAnsi" w:hAnsiTheme="majorHAnsi" w:eastAsiaTheme="majorEastAsia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97"/>
    <w:pPr>
      <w:pBdr>
        <w:top w:val="dotted" w:color="099BDD" w:themeColor="text2" w:sz="6" w:space="2"/>
      </w:pBdr>
      <w:spacing w:before="200" w:after="0"/>
      <w:outlineLvl w:val="3"/>
    </w:pPr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A97"/>
    <w:pPr>
      <w:pBdr>
        <w:bottom w:val="single" w:color="099BDD" w:themeColor="text2" w:sz="6" w:space="1"/>
      </w:pBdr>
      <w:spacing w:before="200" w:after="0"/>
      <w:outlineLvl w:val="4"/>
    </w:pPr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7A97"/>
    <w:pPr>
      <w:pBdr>
        <w:bottom w:val="dotted" w:color="099BDD" w:themeColor="text2" w:sz="6" w:space="1"/>
      </w:pBdr>
      <w:spacing w:before="200" w:after="0"/>
      <w:outlineLvl w:val="5"/>
    </w:pPr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7A97"/>
    <w:pPr>
      <w:spacing w:before="200" w:after="0"/>
      <w:outlineLvl w:val="6"/>
    </w:pPr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hAnsiTheme="majorHAnsi" w:eastAsiaTheme="majorEastAsia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310C"/>
    <w:rPr>
      <w:rFonts w:asciiTheme="majorHAnsi" w:hAnsiTheme="majorHAnsi" w:eastAsiaTheme="majorEastAsia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styleId="Heading2Char" w:customStyle="1">
    <w:name w:val="Heading 2 Char"/>
    <w:basedOn w:val="DefaultParagraphFont"/>
    <w:link w:val="Heading2"/>
    <w:uiPriority w:val="9"/>
    <w:rsid w:val="00E92469"/>
    <w:rPr>
      <w:rFonts w:asciiTheme="majorHAnsi" w:hAnsiTheme="majorHAnsi" w:eastAsiaTheme="majorEastAsia" w:cstheme="majorBidi"/>
      <w:caps/>
      <w:spacing w:val="15"/>
      <w:shd w:val="clear" w:color="auto" w:fill="C9ECFC" w:themeFill="text2" w:themeFillTint="33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2C2C2C" w:themeColor="text1" w:sz="4" w:space="0"/>
        <w:left w:val="single" w:color="2C2C2C" w:themeColor="text1" w:sz="4" w:space="0"/>
        <w:bottom w:val="single" w:color="2C2C2C" w:themeColor="text1" w:sz="4" w:space="0"/>
        <w:right w:val="single" w:color="2C2C2C" w:themeColor="text1" w:sz="4" w:space="0"/>
        <w:insideH w:val="single" w:color="2C2C2C" w:themeColor="text1" w:sz="4" w:space="0"/>
        <w:insideV w:val="single" w:color="2C2C2C" w:themeColor="text1" w:sz="4" w:space="0"/>
      </w:tblBorders>
    </w:tblPr>
  </w:style>
  <w:style w:type="paragraph" w:styleId="Title">
    <w:name w:val="Title"/>
    <w:basedOn w:val="Normal"/>
    <w:link w:val="TitleChar"/>
    <w:qFormat/>
    <w:rsid w:val="00A1310C"/>
    <w:pPr>
      <w:spacing w:before="0" w:after="0"/>
    </w:pPr>
    <w:rPr>
      <w:rFonts w:asciiTheme="majorHAnsi" w:hAnsiTheme="majorHAnsi" w:eastAsiaTheme="majorEastAsia" w:cstheme="majorBidi"/>
      <w:caps/>
      <w:color w:val="0673A5" w:themeColor="text2" w:themeShade="BF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A1310C"/>
    <w:rPr>
      <w:rFonts w:asciiTheme="majorHAnsi" w:hAnsiTheme="majorHAnsi" w:eastAsiaTheme="majorEastAsia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color="806000" w:themeColor="accent1" w:themeShade="80" w:sz="4" w:space="10"/>
        <w:bottom w:val="single" w:color="806000" w:themeColor="accent1" w:themeShade="80" w:sz="4" w:space="1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caps/>
      <w:color w:val="0673A5" w:themeColor="text2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7A97"/>
    <w:rPr>
      <w:rFonts w:asciiTheme="majorHAnsi" w:hAnsiTheme="majorHAnsi" w:eastAsiaTheme="majorEastAsia" w:cstheme="majorBidi"/>
      <w:caps/>
      <w:spacing w:val="10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7A97"/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color="806000" w:themeColor="accent1" w:themeShade="80" w:sz="2" w:space="10" w:shadow="1"/>
        <w:left w:val="single" w:color="806000" w:themeColor="accent1" w:themeShade="80" w:sz="2" w:space="10" w:shadow="1"/>
        <w:bottom w:val="single" w:color="806000" w:themeColor="accent1" w:themeShade="80" w:sz="2" w:space="10" w:shadow="1"/>
        <w:right w:val="single" w:color="806000" w:themeColor="accent1" w:themeShade="80" w:sz="2" w:space="1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0D790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032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A30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A30"/>
    <w:rPr>
      <w:color w:val="808080"/>
      <w:shd w:val="clear" w:color="auto" w:fill="E6E6E6"/>
    </w:rPr>
  </w:style>
  <w:style w:type="paragraph" w:styleId="Default" w:customStyle="1">
    <w:name w:val="Default"/>
    <w:rsid w:val="00E03A39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GridTable3">
    <w:name w:val="Grid Table 3"/>
    <w:basedOn w:val="TableNormal"/>
    <w:uiPriority w:val="48"/>
    <w:rsid w:val="00E24E64"/>
    <w:pPr>
      <w:spacing w:before="0"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color="808080" w:themeColor="text1" w:themeTint="99" w:sz="4" w:space="0"/>
        <w:left w:val="single" w:color="808080" w:themeColor="text1" w:themeTint="99" w:sz="4" w:space="0"/>
        <w:bottom w:val="single" w:color="808080" w:themeColor="text1" w:themeTint="99" w:sz="4" w:space="0"/>
        <w:right w:val="single" w:color="808080" w:themeColor="text1" w:themeTint="99" w:sz="4" w:space="0"/>
        <w:insideH w:val="single" w:color="808080" w:themeColor="text1" w:themeTint="99" w:sz="4" w:space="0"/>
        <w:insideV w:val="single" w:color="808080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bottom w:val="single" w:color="808080" w:themeColor="text1" w:themeTint="99" w:sz="4" w:space="0"/>
        </w:tcBorders>
      </w:tcPr>
    </w:tblStylePr>
    <w:tblStylePr w:type="nwCell">
      <w:tblPr/>
      <w:tcPr>
        <w:tcBorders>
          <w:bottom w:val="single" w:color="808080" w:themeColor="text1" w:themeTint="99" w:sz="4" w:space="0"/>
        </w:tcBorders>
      </w:tcPr>
    </w:tblStylePr>
    <w:tblStylePr w:type="seCell">
      <w:tblPr/>
      <w:tcPr>
        <w:tcBorders>
          <w:top w:val="single" w:color="808080" w:themeColor="text1" w:themeTint="99" w:sz="4" w:space="0"/>
        </w:tcBorders>
      </w:tcPr>
    </w:tblStylePr>
    <w:tblStylePr w:type="swCell">
      <w:tblPr/>
      <w:tcPr>
        <w:tcBorders>
          <w:top w:val="single" w:color="808080" w:themeColor="text1" w:themeTint="99" w:sz="4" w:space="0"/>
        </w:tcBorders>
      </w:tcPr>
    </w:tblStylePr>
  </w:style>
  <w:style w:type="table" w:styleId="GridTable5Dark-Accent2">
    <w:name w:val="Grid Table 5 Dark Accent 2"/>
    <w:basedOn w:val="TableNormal"/>
    <w:uiPriority w:val="50"/>
    <w:rsid w:val="0051665E"/>
    <w:pPr>
      <w:spacing w:before="0"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D0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D0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D0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D028" w:themeFill="accent2"/>
      </w:tcPr>
    </w:tblStylePr>
    <w:tblStylePr w:type="band1Vert">
      <w:tblPr/>
      <w:tcPr>
        <w:shd w:val="clear" w:color="auto" w:fill="DBEEA6" w:themeFill="accent2" w:themeFillTint="66"/>
      </w:tcPr>
    </w:tblStylePr>
    <w:tblStylePr w:type="band1Horz">
      <w:tblPr/>
      <w:tcPr>
        <w:shd w:val="clear" w:color="auto" w:fill="DBEEA6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0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566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566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566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56617" w:themeFill="accent6"/>
      </w:tcPr>
    </w:tblStylePr>
    <w:tblStylePr w:type="band1Vert">
      <w:tblPr/>
      <w:tcPr>
        <w:shd w:val="clear" w:color="auto" w:fill="FBC1A2" w:themeFill="accent6" w:themeFillTint="66"/>
      </w:tcPr>
    </w:tblStylePr>
    <w:tblStylePr w:type="band1Horz">
      <w:tblPr/>
      <w:tcPr>
        <w:shd w:val="clear" w:color="auto" w:fill="FBC1A2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51665E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1"/>
      </w:tcPr>
    </w:tblStylePr>
    <w:tblStylePr w:type="band1Vert">
      <w:tblPr/>
      <w:tcPr>
        <w:shd w:val="clear" w:color="auto" w:fill="FFE599" w:themeFill="accent1" w:themeFillTint="66"/>
      </w:tcPr>
    </w:tblStylePr>
    <w:tblStylePr w:type="band1Horz">
      <w:tblPr/>
      <w:tcPr>
        <w:shd w:val="clear" w:color="auto" w:fill="FFE599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807AB6"/>
    <w:pPr>
      <w:spacing w:after="0" w:line="240" w:lineRule="auto"/>
    </w:pPr>
    <w:tblPr>
      <w:tblStyleRowBandSize w:val="1"/>
      <w:tblStyleColBandSize w:val="1"/>
      <w:tblBorders>
        <w:top w:val="single" w:color="B3B3B7" w:themeColor="accent5" w:themeTint="99" w:sz="4" w:space="0"/>
        <w:left w:val="single" w:color="B3B3B7" w:themeColor="accent5" w:themeTint="99" w:sz="4" w:space="0"/>
        <w:bottom w:val="single" w:color="B3B3B7" w:themeColor="accent5" w:themeTint="99" w:sz="4" w:space="0"/>
        <w:right w:val="single" w:color="B3B3B7" w:themeColor="accent5" w:themeTint="99" w:sz="4" w:space="0"/>
        <w:insideH w:val="single" w:color="B3B3B7" w:themeColor="accent5" w:themeTint="99" w:sz="4" w:space="0"/>
        <w:insideV w:val="single" w:color="B3B3B7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28288" w:themeColor="accent5" w:sz="4" w:space="0"/>
          <w:left w:val="single" w:color="828288" w:themeColor="accent5" w:sz="4" w:space="0"/>
          <w:bottom w:val="single" w:color="828288" w:themeColor="accent5" w:sz="4" w:space="0"/>
          <w:right w:val="single" w:color="828288" w:themeColor="accent5" w:sz="4" w:space="0"/>
          <w:insideH w:val="nil"/>
          <w:insideV w:val="nil"/>
        </w:tcBorders>
        <w:shd w:val="clear" w:color="auto" w:fill="828288" w:themeFill="accent5"/>
      </w:tcPr>
    </w:tblStylePr>
    <w:tblStylePr w:type="lastRow">
      <w:rPr>
        <w:b/>
        <w:bCs/>
      </w:rPr>
      <w:tblPr/>
      <w:tcPr>
        <w:tcBorders>
          <w:top w:val="double" w:color="828288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43DBA"/>
    <w:pPr>
      <w:spacing w:before="0"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color="F9A273" w:themeColor="accent6" w:themeTint="99" w:sz="4" w:space="0"/>
        <w:left w:val="single" w:color="F9A273" w:themeColor="accent6" w:themeTint="99" w:sz="4" w:space="0"/>
        <w:bottom w:val="single" w:color="F9A273" w:themeColor="accent6" w:themeTint="99" w:sz="4" w:space="0"/>
        <w:right w:val="single" w:color="F9A273" w:themeColor="accent6" w:themeTint="99" w:sz="4" w:space="0"/>
        <w:insideH w:val="single" w:color="F9A273" w:themeColor="accent6" w:themeTint="99" w:sz="4" w:space="0"/>
        <w:insideV w:val="single" w:color="F9A2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56617" w:themeColor="accent6" w:sz="4" w:space="0"/>
          <w:left w:val="single" w:color="F56617" w:themeColor="accent6" w:sz="4" w:space="0"/>
          <w:bottom w:val="single" w:color="F56617" w:themeColor="accent6" w:sz="4" w:space="0"/>
          <w:right w:val="single" w:color="F56617" w:themeColor="accent6" w:sz="4" w:space="0"/>
          <w:insideH w:val="nil"/>
          <w:insideV w:val="nil"/>
        </w:tcBorders>
        <w:shd w:val="clear" w:color="auto" w:fill="F56617" w:themeFill="accent6"/>
      </w:tcPr>
    </w:tblStylePr>
    <w:tblStylePr w:type="lastRow">
      <w:rPr>
        <w:b/>
        <w:bCs/>
      </w:rPr>
      <w:tblPr/>
      <w:tcPr>
        <w:tcBorders>
          <w:top w:val="double" w:color="F5661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F45C40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4314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148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43148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Data" Target="diagrams/data1.xml" Id="rId13" /><Relationship Type="http://schemas.openxmlformats.org/officeDocument/2006/relationships/image" Target="media/image3.pn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diagramQuickStyle" Target="diagrams/quickStyle1.xm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Layout" Target="diagrams/layout1.xml" Id="rId14" /><Relationship Type="http://schemas.openxmlformats.org/officeDocument/2006/relationships/image" Target="/media/image3.png" Id="R0829a24644f7441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Roaming\Microsoft\Templates\Banded%20design%20(blank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08A2FC-886E-4F02-93A6-57C07B9EEB0E}" type="doc">
      <dgm:prSet loTypeId="urn:microsoft.com/office/officeart/2005/8/layout/vList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F82FE76B-7369-4437-9CF9-8C5FCFE7C082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Identify </a:t>
          </a:r>
          <a:r>
            <a:rPr lang="en-GB" b="1"/>
            <a:t>entities</a:t>
          </a:r>
          <a:r>
            <a:rPr lang="en-GB"/>
            <a:t> and their </a:t>
          </a:r>
          <a:r>
            <a:rPr lang="en-GB" b="1"/>
            <a:t>attributes</a:t>
          </a:r>
        </a:p>
      </dgm:t>
    </dgm:pt>
    <dgm:pt modelId="{CCEC2E46-A6D4-466B-BD71-183737822C91}" type="parTrans" cxnId="{CCD7C40C-D105-4BE2-8F79-1889D5FE1802}">
      <dgm:prSet/>
      <dgm:spPr/>
      <dgm:t>
        <a:bodyPr/>
        <a:lstStyle/>
        <a:p>
          <a:endParaRPr lang="en-GB"/>
        </a:p>
      </dgm:t>
    </dgm:pt>
    <dgm:pt modelId="{DD94E971-D174-42D8-BA19-038C7950B0B3}" type="sibTrans" cxnId="{CCD7C40C-D105-4BE2-8F79-1889D5FE1802}">
      <dgm:prSet/>
      <dgm:spPr/>
      <dgm:t>
        <a:bodyPr/>
        <a:lstStyle/>
        <a:p>
          <a:endParaRPr lang="en-GB"/>
        </a:p>
      </dgm:t>
    </dgm:pt>
    <dgm:pt modelId="{EC6BF632-983B-447F-A583-766CBAF0435A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Describe these in an </a:t>
          </a:r>
          <a:r>
            <a:rPr lang="en-GB" b="1"/>
            <a:t>Entity Relationship Diagram</a:t>
          </a:r>
        </a:p>
      </dgm:t>
    </dgm:pt>
    <dgm:pt modelId="{B8E4FC9E-899B-4E80-A4ED-9E28F297ECEF}" type="parTrans" cxnId="{BEAC06DB-E737-4BA2-B081-3D71465A7D7F}">
      <dgm:prSet/>
      <dgm:spPr/>
      <dgm:t>
        <a:bodyPr/>
        <a:lstStyle/>
        <a:p>
          <a:endParaRPr lang="en-GB"/>
        </a:p>
      </dgm:t>
    </dgm:pt>
    <dgm:pt modelId="{DDBF35A5-EBD4-4648-A95D-1C5F07BEC234}" type="sibTrans" cxnId="{BEAC06DB-E737-4BA2-B081-3D71465A7D7F}">
      <dgm:prSet/>
      <dgm:spPr/>
      <dgm:t>
        <a:bodyPr/>
        <a:lstStyle/>
        <a:p>
          <a:endParaRPr lang="en-GB"/>
        </a:p>
      </dgm:t>
    </dgm:pt>
    <dgm:pt modelId="{B5F0E691-ECFE-4BD6-A48A-3B30141560CD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Consider the </a:t>
          </a:r>
          <a:r>
            <a:rPr lang="en-GB" b="1"/>
            <a:t>relationships</a:t>
          </a:r>
          <a:r>
            <a:rPr lang="en-GB"/>
            <a:t> between the entities</a:t>
          </a:r>
        </a:p>
      </dgm:t>
    </dgm:pt>
    <dgm:pt modelId="{19516EA1-AB72-41E0-BF8C-602DE31D5ECD}" type="parTrans" cxnId="{5D626F08-096F-4B6F-9724-2512A2DEBE08}">
      <dgm:prSet/>
      <dgm:spPr/>
      <dgm:t>
        <a:bodyPr/>
        <a:lstStyle/>
        <a:p>
          <a:endParaRPr lang="en-GB"/>
        </a:p>
      </dgm:t>
    </dgm:pt>
    <dgm:pt modelId="{90135CFD-D935-4407-A28C-1290D4DE5189}" type="sibTrans" cxnId="{5D626F08-096F-4B6F-9724-2512A2DEBE08}">
      <dgm:prSet/>
      <dgm:spPr/>
      <dgm:t>
        <a:bodyPr/>
        <a:lstStyle/>
        <a:p>
          <a:endParaRPr lang="en-GB"/>
        </a:p>
      </dgm:t>
    </dgm:pt>
    <dgm:pt modelId="{39C67E20-E578-49A3-BF91-02989DCB28D2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Describe the </a:t>
          </a:r>
          <a:r>
            <a:rPr lang="en-GB" b="1"/>
            <a:t>cardinality</a:t>
          </a:r>
          <a:r>
            <a:rPr lang="en-GB"/>
            <a:t> of the relationship</a:t>
          </a:r>
        </a:p>
      </dgm:t>
    </dgm:pt>
    <dgm:pt modelId="{9EAEE875-BA13-4BC4-A8D5-060F38CE1F9E}" type="parTrans" cxnId="{14B6079C-44EE-4664-8F31-C2936641FAE6}">
      <dgm:prSet/>
      <dgm:spPr/>
      <dgm:t>
        <a:bodyPr/>
        <a:lstStyle/>
        <a:p>
          <a:endParaRPr lang="en-GB"/>
        </a:p>
      </dgm:t>
    </dgm:pt>
    <dgm:pt modelId="{B4989EAE-77C0-4762-9CE3-8091294655AA}" type="sibTrans" cxnId="{14B6079C-44EE-4664-8F31-C2936641FAE6}">
      <dgm:prSet/>
      <dgm:spPr/>
      <dgm:t>
        <a:bodyPr/>
        <a:lstStyle/>
        <a:p>
          <a:endParaRPr lang="en-GB"/>
        </a:p>
      </dgm:t>
    </dgm:pt>
    <dgm:pt modelId="{D7727509-37EC-4BD5-93CE-804A97C89340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Establish a </a:t>
          </a:r>
          <a:r>
            <a:rPr lang="en-GB" b="1"/>
            <a:t>unique identifier </a:t>
          </a:r>
          <a:r>
            <a:rPr lang="en-GB"/>
            <a:t>for each entity</a:t>
          </a:r>
        </a:p>
      </dgm:t>
    </dgm:pt>
    <dgm:pt modelId="{C150AC51-FCFA-4F3B-8374-AF969C037422}" type="parTrans" cxnId="{FD5F21F8-8949-4FE0-8705-12AE9405A38A}">
      <dgm:prSet/>
      <dgm:spPr/>
      <dgm:t>
        <a:bodyPr/>
        <a:lstStyle/>
        <a:p>
          <a:endParaRPr lang="en-GB"/>
        </a:p>
      </dgm:t>
    </dgm:pt>
    <dgm:pt modelId="{2D0E1A85-FFAB-4682-A644-3368290E9685}" type="sibTrans" cxnId="{FD5F21F8-8949-4FE0-8705-12AE9405A38A}">
      <dgm:prSet/>
      <dgm:spPr/>
      <dgm:t>
        <a:bodyPr/>
        <a:lstStyle/>
        <a:p>
          <a:endParaRPr lang="en-GB"/>
        </a:p>
      </dgm:t>
    </dgm:pt>
    <dgm:pt modelId="{66F0D526-E7C6-440D-8F82-C77630585F2A}">
      <dgm:prSet phldrT="[Text]"/>
      <dgm:spPr/>
      <dgm:t>
        <a:bodyPr/>
        <a:lstStyle/>
        <a:p>
          <a:r>
            <a:rPr lang="en-GB"/>
            <a:t>Develop </a:t>
          </a:r>
          <a:r>
            <a:rPr lang="en-GB" b="1"/>
            <a:t>First Normal Form</a:t>
          </a:r>
          <a:r>
            <a:rPr lang="en-GB"/>
            <a:t>: rows are uniquely identified, columns contain only one item of a consistent data type.</a:t>
          </a:r>
        </a:p>
      </dgm:t>
    </dgm:pt>
    <dgm:pt modelId="{C9B4AB3A-B6E0-4CF5-AD81-1F8FC9830598}" type="parTrans" cxnId="{83B1A214-F7C7-4B6C-9B73-FC4C1615920B}">
      <dgm:prSet/>
      <dgm:spPr/>
      <dgm:t>
        <a:bodyPr/>
        <a:lstStyle/>
        <a:p>
          <a:endParaRPr lang="en-GB"/>
        </a:p>
      </dgm:t>
    </dgm:pt>
    <dgm:pt modelId="{82708678-B15B-40A6-9D9E-48047B7471E3}" type="sibTrans" cxnId="{83B1A214-F7C7-4B6C-9B73-FC4C1615920B}">
      <dgm:prSet/>
      <dgm:spPr/>
      <dgm:t>
        <a:bodyPr/>
        <a:lstStyle/>
        <a:p>
          <a:endParaRPr lang="en-GB"/>
        </a:p>
      </dgm:t>
    </dgm:pt>
    <dgm:pt modelId="{627EAF70-5929-4E5B-B704-94D55999BACC}">
      <dgm:prSet phldrT="[Text]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/>
            <a:t>Develop </a:t>
          </a:r>
          <a:r>
            <a:rPr lang="en-GB" b="1"/>
            <a:t>Second Normal Form</a:t>
          </a:r>
          <a:r>
            <a:rPr lang="en-GB"/>
            <a:t>: all non-key attributes are dependent on the key</a:t>
          </a:r>
        </a:p>
      </dgm:t>
    </dgm:pt>
    <dgm:pt modelId="{56B0A344-692A-4583-8B4D-91C91B570E9D}" type="parTrans" cxnId="{AECC82FB-303E-45CB-8034-4A6E1CE5A9D8}">
      <dgm:prSet/>
      <dgm:spPr/>
      <dgm:t>
        <a:bodyPr/>
        <a:lstStyle/>
        <a:p>
          <a:endParaRPr lang="en-GB"/>
        </a:p>
      </dgm:t>
    </dgm:pt>
    <dgm:pt modelId="{39248C80-FF2E-45E1-BC91-866227CDE41F}" type="sibTrans" cxnId="{AECC82FB-303E-45CB-8034-4A6E1CE5A9D8}">
      <dgm:prSet/>
      <dgm:spPr/>
      <dgm:t>
        <a:bodyPr/>
        <a:lstStyle/>
        <a:p>
          <a:endParaRPr lang="en-GB"/>
        </a:p>
      </dgm:t>
    </dgm:pt>
    <dgm:pt modelId="{A3CB1008-A7CD-4BAA-B226-D03F74B1964B}">
      <dgm:prSet phldrT="[Text]"/>
      <dgm:spPr/>
      <dgm:t>
        <a:bodyPr/>
        <a:lstStyle/>
        <a:p>
          <a:r>
            <a:rPr lang="en-GB"/>
            <a:t>Develop </a:t>
          </a:r>
          <a:r>
            <a:rPr lang="en-GB" b="1"/>
            <a:t>Third Normal Form</a:t>
          </a:r>
          <a:r>
            <a:rPr lang="en-GB"/>
            <a:t>: remove data redundancy by ensuring all fields can be determined only by the key</a:t>
          </a:r>
        </a:p>
      </dgm:t>
    </dgm:pt>
    <dgm:pt modelId="{9B1CE90B-E182-4585-9603-7E6E3FB7EA20}" type="parTrans" cxnId="{D225C929-0276-4A2B-B9DE-C73940C03151}">
      <dgm:prSet/>
      <dgm:spPr/>
      <dgm:t>
        <a:bodyPr/>
        <a:lstStyle/>
        <a:p>
          <a:endParaRPr lang="en-GB"/>
        </a:p>
      </dgm:t>
    </dgm:pt>
    <dgm:pt modelId="{C6B62B7C-81E8-4F40-A370-B6746594BE7B}" type="sibTrans" cxnId="{D225C929-0276-4A2B-B9DE-C73940C03151}">
      <dgm:prSet/>
      <dgm:spPr/>
      <dgm:t>
        <a:bodyPr/>
        <a:lstStyle/>
        <a:p>
          <a:endParaRPr lang="en-GB"/>
        </a:p>
      </dgm:t>
    </dgm:pt>
    <dgm:pt modelId="{10CB552E-42C0-48DF-B564-F827A99EBF66}">
      <dgm:prSet phldrT="[Text]"/>
      <dgm:spPr/>
      <dgm:t>
        <a:bodyPr/>
        <a:lstStyle/>
        <a:p>
          <a:r>
            <a:rPr lang="en-GB"/>
            <a:t>Create </a:t>
          </a:r>
          <a:r>
            <a:rPr lang="en-GB" b="1"/>
            <a:t>data dictionary</a:t>
          </a:r>
          <a:r>
            <a:rPr lang="en-GB"/>
            <a:t>: identify size, type, key requirements, any value limitations for each attribute of each table.</a:t>
          </a:r>
        </a:p>
      </dgm:t>
    </dgm:pt>
    <dgm:pt modelId="{5301CC8C-3F4C-44C1-8BB7-6CF5C7F1955F}" type="parTrans" cxnId="{EA6B43BC-AFEA-4F32-9164-66937B2FF87E}">
      <dgm:prSet/>
      <dgm:spPr/>
      <dgm:t>
        <a:bodyPr/>
        <a:lstStyle/>
        <a:p>
          <a:endParaRPr lang="en-GB"/>
        </a:p>
      </dgm:t>
    </dgm:pt>
    <dgm:pt modelId="{16100211-7F41-43A0-A288-70D9352076E5}" type="sibTrans" cxnId="{EA6B43BC-AFEA-4F32-9164-66937B2FF87E}">
      <dgm:prSet/>
      <dgm:spPr/>
      <dgm:t>
        <a:bodyPr/>
        <a:lstStyle/>
        <a:p>
          <a:endParaRPr lang="en-GB"/>
        </a:p>
      </dgm:t>
    </dgm:pt>
    <dgm:pt modelId="{7C140609-3B35-43FD-8119-4B5B11E00620}" type="pres">
      <dgm:prSet presAssocID="{BB08A2FC-886E-4F02-93A6-57C07B9EEB0E}" presName="linear" presStyleCnt="0">
        <dgm:presLayoutVars>
          <dgm:animLvl val="lvl"/>
          <dgm:resizeHandles val="exact"/>
        </dgm:presLayoutVars>
      </dgm:prSet>
      <dgm:spPr/>
    </dgm:pt>
    <dgm:pt modelId="{56A67B88-0575-4919-A014-21C9281155FD}" type="pres">
      <dgm:prSet presAssocID="{F82FE76B-7369-4437-9CF9-8C5FCFE7C082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29B2EE98-E34B-4B07-9495-EDE355E2F5AC}" type="pres">
      <dgm:prSet presAssocID="{DD94E971-D174-42D8-BA19-038C7950B0B3}" presName="spacer" presStyleCnt="0"/>
      <dgm:spPr/>
    </dgm:pt>
    <dgm:pt modelId="{62C2EA65-3C0D-4389-B144-4BF08A1080BE}" type="pres">
      <dgm:prSet presAssocID="{EC6BF632-983B-447F-A583-766CBAF0435A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6FACD471-A8E9-46C3-B3FF-8C557A977849}" type="pres">
      <dgm:prSet presAssocID="{DDBF35A5-EBD4-4648-A95D-1C5F07BEC234}" presName="spacer" presStyleCnt="0"/>
      <dgm:spPr/>
    </dgm:pt>
    <dgm:pt modelId="{DA1DEB7E-7756-47E2-A77E-D08E4EF26C32}" type="pres">
      <dgm:prSet presAssocID="{B5F0E691-ECFE-4BD6-A48A-3B30141560CD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F9F285D9-4B61-425A-8464-9AF788AD0A31}" type="pres">
      <dgm:prSet presAssocID="{90135CFD-D935-4407-A28C-1290D4DE5189}" presName="spacer" presStyleCnt="0"/>
      <dgm:spPr/>
    </dgm:pt>
    <dgm:pt modelId="{546A0BC6-9B1B-4F05-9E46-D673C95BFE00}" type="pres">
      <dgm:prSet presAssocID="{39C67E20-E578-49A3-BF91-02989DCB28D2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207EB9DF-062F-434B-A305-A8FA388CE9ED}" type="pres">
      <dgm:prSet presAssocID="{B4989EAE-77C0-4762-9CE3-8091294655AA}" presName="spacer" presStyleCnt="0"/>
      <dgm:spPr/>
    </dgm:pt>
    <dgm:pt modelId="{A2C742FA-F704-4CF4-B320-F8C97B1AB1BB}" type="pres">
      <dgm:prSet presAssocID="{D7727509-37EC-4BD5-93CE-804A97C89340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69D9412D-0004-4220-A198-26750BA81F2D}" type="pres">
      <dgm:prSet presAssocID="{2D0E1A85-FFAB-4682-A644-3368290E9685}" presName="spacer" presStyleCnt="0"/>
      <dgm:spPr/>
    </dgm:pt>
    <dgm:pt modelId="{106CB38E-D5D7-4589-969B-46303F3D4476}" type="pres">
      <dgm:prSet presAssocID="{66F0D526-E7C6-440D-8F82-C77630585F2A}" presName="parentText" presStyleLbl="node1" presStyleIdx="5" presStyleCnt="9">
        <dgm:presLayoutVars>
          <dgm:chMax val="0"/>
          <dgm:bulletEnabled val="1"/>
        </dgm:presLayoutVars>
      </dgm:prSet>
      <dgm:spPr/>
    </dgm:pt>
    <dgm:pt modelId="{E293683C-9F7A-4610-813F-C710CBA67E9B}" type="pres">
      <dgm:prSet presAssocID="{82708678-B15B-40A6-9D9E-48047B7471E3}" presName="spacer" presStyleCnt="0"/>
      <dgm:spPr/>
    </dgm:pt>
    <dgm:pt modelId="{70DC548F-FDF7-4278-9A65-BE30E55915D6}" type="pres">
      <dgm:prSet presAssocID="{627EAF70-5929-4E5B-B704-94D55999BACC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03BDFE1A-AD60-4EAE-9D58-CBC42F4F9D41}" type="pres">
      <dgm:prSet presAssocID="{39248C80-FF2E-45E1-BC91-866227CDE41F}" presName="spacer" presStyleCnt="0"/>
      <dgm:spPr/>
    </dgm:pt>
    <dgm:pt modelId="{C37735D9-6D24-4612-BDE5-CAC855E9F2F5}" type="pres">
      <dgm:prSet presAssocID="{A3CB1008-A7CD-4BAA-B226-D03F74B1964B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30FE9A1B-FE4C-41D2-9E05-197C08551B68}" type="pres">
      <dgm:prSet presAssocID="{C6B62B7C-81E8-4F40-A370-B6746594BE7B}" presName="spacer" presStyleCnt="0"/>
      <dgm:spPr/>
    </dgm:pt>
    <dgm:pt modelId="{E58C4D0B-C7C3-4FC9-9E96-498221DA6A0E}" type="pres">
      <dgm:prSet presAssocID="{10CB552E-42C0-48DF-B564-F827A99EBF66}" presName="parentText" presStyleLbl="node1" presStyleIdx="8" presStyleCnt="9">
        <dgm:presLayoutVars>
          <dgm:chMax val="0"/>
          <dgm:bulletEnabled val="1"/>
        </dgm:presLayoutVars>
      </dgm:prSet>
      <dgm:spPr/>
    </dgm:pt>
  </dgm:ptLst>
  <dgm:cxnLst>
    <dgm:cxn modelId="{61B1D205-FF6E-4B89-8BBC-6D910336E09F}" type="presOf" srcId="{B5F0E691-ECFE-4BD6-A48A-3B30141560CD}" destId="{DA1DEB7E-7756-47E2-A77E-D08E4EF26C32}" srcOrd="0" destOrd="0" presId="urn:microsoft.com/office/officeart/2005/8/layout/vList2"/>
    <dgm:cxn modelId="{5D626F08-096F-4B6F-9724-2512A2DEBE08}" srcId="{BB08A2FC-886E-4F02-93A6-57C07B9EEB0E}" destId="{B5F0E691-ECFE-4BD6-A48A-3B30141560CD}" srcOrd="2" destOrd="0" parTransId="{19516EA1-AB72-41E0-BF8C-602DE31D5ECD}" sibTransId="{90135CFD-D935-4407-A28C-1290D4DE5189}"/>
    <dgm:cxn modelId="{CCD7C40C-D105-4BE2-8F79-1889D5FE1802}" srcId="{BB08A2FC-886E-4F02-93A6-57C07B9EEB0E}" destId="{F82FE76B-7369-4437-9CF9-8C5FCFE7C082}" srcOrd="0" destOrd="0" parTransId="{CCEC2E46-A6D4-466B-BD71-183737822C91}" sibTransId="{DD94E971-D174-42D8-BA19-038C7950B0B3}"/>
    <dgm:cxn modelId="{B9F3DA12-BA5E-4255-A6E0-EB8DA48AB339}" type="presOf" srcId="{EC6BF632-983B-447F-A583-766CBAF0435A}" destId="{62C2EA65-3C0D-4389-B144-4BF08A1080BE}" srcOrd="0" destOrd="0" presId="urn:microsoft.com/office/officeart/2005/8/layout/vList2"/>
    <dgm:cxn modelId="{83B1A214-F7C7-4B6C-9B73-FC4C1615920B}" srcId="{BB08A2FC-886E-4F02-93A6-57C07B9EEB0E}" destId="{66F0D526-E7C6-440D-8F82-C77630585F2A}" srcOrd="5" destOrd="0" parTransId="{C9B4AB3A-B6E0-4CF5-AD81-1F8FC9830598}" sibTransId="{82708678-B15B-40A6-9D9E-48047B7471E3}"/>
    <dgm:cxn modelId="{D225C929-0276-4A2B-B9DE-C73940C03151}" srcId="{BB08A2FC-886E-4F02-93A6-57C07B9EEB0E}" destId="{A3CB1008-A7CD-4BAA-B226-D03F74B1964B}" srcOrd="7" destOrd="0" parTransId="{9B1CE90B-E182-4585-9603-7E6E3FB7EA20}" sibTransId="{C6B62B7C-81E8-4F40-A370-B6746594BE7B}"/>
    <dgm:cxn modelId="{46D9BD60-BAC9-4AFC-9DC6-0A05A6AEB6BC}" type="presOf" srcId="{BB08A2FC-886E-4F02-93A6-57C07B9EEB0E}" destId="{7C140609-3B35-43FD-8119-4B5B11E00620}" srcOrd="0" destOrd="0" presId="urn:microsoft.com/office/officeart/2005/8/layout/vList2"/>
    <dgm:cxn modelId="{C69AA065-A449-4B62-B39A-9C0DFC7E95BA}" type="presOf" srcId="{66F0D526-E7C6-440D-8F82-C77630585F2A}" destId="{106CB38E-D5D7-4589-969B-46303F3D4476}" srcOrd="0" destOrd="0" presId="urn:microsoft.com/office/officeart/2005/8/layout/vList2"/>
    <dgm:cxn modelId="{CD9E9C79-24B7-47D0-8CF0-DCA4B590487D}" type="presOf" srcId="{10CB552E-42C0-48DF-B564-F827A99EBF66}" destId="{E58C4D0B-C7C3-4FC9-9E96-498221DA6A0E}" srcOrd="0" destOrd="0" presId="urn:microsoft.com/office/officeart/2005/8/layout/vList2"/>
    <dgm:cxn modelId="{14B6079C-44EE-4664-8F31-C2936641FAE6}" srcId="{BB08A2FC-886E-4F02-93A6-57C07B9EEB0E}" destId="{39C67E20-E578-49A3-BF91-02989DCB28D2}" srcOrd="3" destOrd="0" parTransId="{9EAEE875-BA13-4BC4-A8D5-060F38CE1F9E}" sibTransId="{B4989EAE-77C0-4762-9CE3-8091294655AA}"/>
    <dgm:cxn modelId="{41531BB3-DA0E-463B-81E9-4303C42C9981}" type="presOf" srcId="{D7727509-37EC-4BD5-93CE-804A97C89340}" destId="{A2C742FA-F704-4CF4-B320-F8C97B1AB1BB}" srcOrd="0" destOrd="0" presId="urn:microsoft.com/office/officeart/2005/8/layout/vList2"/>
    <dgm:cxn modelId="{D06807B7-94F6-4F7E-A991-67F0C509C3D4}" type="presOf" srcId="{627EAF70-5929-4E5B-B704-94D55999BACC}" destId="{70DC548F-FDF7-4278-9A65-BE30E55915D6}" srcOrd="0" destOrd="0" presId="urn:microsoft.com/office/officeart/2005/8/layout/vList2"/>
    <dgm:cxn modelId="{EA6B43BC-AFEA-4F32-9164-66937B2FF87E}" srcId="{BB08A2FC-886E-4F02-93A6-57C07B9EEB0E}" destId="{10CB552E-42C0-48DF-B564-F827A99EBF66}" srcOrd="8" destOrd="0" parTransId="{5301CC8C-3F4C-44C1-8BB7-6CF5C7F1955F}" sibTransId="{16100211-7F41-43A0-A288-70D9352076E5}"/>
    <dgm:cxn modelId="{BEAC06DB-E737-4BA2-B081-3D71465A7D7F}" srcId="{BB08A2FC-886E-4F02-93A6-57C07B9EEB0E}" destId="{EC6BF632-983B-447F-A583-766CBAF0435A}" srcOrd="1" destOrd="0" parTransId="{B8E4FC9E-899B-4E80-A4ED-9E28F297ECEF}" sibTransId="{DDBF35A5-EBD4-4648-A95D-1C5F07BEC234}"/>
    <dgm:cxn modelId="{0CBF7FE8-7FFB-4C16-A526-024CD91AB7E1}" type="presOf" srcId="{A3CB1008-A7CD-4BAA-B226-D03F74B1964B}" destId="{C37735D9-6D24-4612-BDE5-CAC855E9F2F5}" srcOrd="0" destOrd="0" presId="urn:microsoft.com/office/officeart/2005/8/layout/vList2"/>
    <dgm:cxn modelId="{414273F0-78A6-4E22-817F-524F51ECC99B}" type="presOf" srcId="{39C67E20-E578-49A3-BF91-02989DCB28D2}" destId="{546A0BC6-9B1B-4F05-9E46-D673C95BFE00}" srcOrd="0" destOrd="0" presId="urn:microsoft.com/office/officeart/2005/8/layout/vList2"/>
    <dgm:cxn modelId="{EEDDACF5-F312-428B-973C-19A19DC54F34}" type="presOf" srcId="{F82FE76B-7369-4437-9CF9-8C5FCFE7C082}" destId="{56A67B88-0575-4919-A014-21C9281155FD}" srcOrd="0" destOrd="0" presId="urn:microsoft.com/office/officeart/2005/8/layout/vList2"/>
    <dgm:cxn modelId="{FD5F21F8-8949-4FE0-8705-12AE9405A38A}" srcId="{BB08A2FC-886E-4F02-93A6-57C07B9EEB0E}" destId="{D7727509-37EC-4BD5-93CE-804A97C89340}" srcOrd="4" destOrd="0" parTransId="{C150AC51-FCFA-4F3B-8374-AF969C037422}" sibTransId="{2D0E1A85-FFAB-4682-A644-3368290E9685}"/>
    <dgm:cxn modelId="{AECC82FB-303E-45CB-8034-4A6E1CE5A9D8}" srcId="{BB08A2FC-886E-4F02-93A6-57C07B9EEB0E}" destId="{627EAF70-5929-4E5B-B704-94D55999BACC}" srcOrd="6" destOrd="0" parTransId="{56B0A344-692A-4583-8B4D-91C91B570E9D}" sibTransId="{39248C80-FF2E-45E1-BC91-866227CDE41F}"/>
    <dgm:cxn modelId="{F68E1507-5269-4FD2-94AC-DDA980F68170}" type="presParOf" srcId="{7C140609-3B35-43FD-8119-4B5B11E00620}" destId="{56A67B88-0575-4919-A014-21C9281155FD}" srcOrd="0" destOrd="0" presId="urn:microsoft.com/office/officeart/2005/8/layout/vList2"/>
    <dgm:cxn modelId="{C0165603-5052-4164-9590-7E0A342B09D9}" type="presParOf" srcId="{7C140609-3B35-43FD-8119-4B5B11E00620}" destId="{29B2EE98-E34B-4B07-9495-EDE355E2F5AC}" srcOrd="1" destOrd="0" presId="urn:microsoft.com/office/officeart/2005/8/layout/vList2"/>
    <dgm:cxn modelId="{4430E029-4C19-4CE3-8986-487A2CED2A46}" type="presParOf" srcId="{7C140609-3B35-43FD-8119-4B5B11E00620}" destId="{62C2EA65-3C0D-4389-B144-4BF08A1080BE}" srcOrd="2" destOrd="0" presId="urn:microsoft.com/office/officeart/2005/8/layout/vList2"/>
    <dgm:cxn modelId="{41C7BF13-A27E-42EA-815B-A375AF565507}" type="presParOf" srcId="{7C140609-3B35-43FD-8119-4B5B11E00620}" destId="{6FACD471-A8E9-46C3-B3FF-8C557A977849}" srcOrd="3" destOrd="0" presId="urn:microsoft.com/office/officeart/2005/8/layout/vList2"/>
    <dgm:cxn modelId="{E9EF6CFC-14E3-452F-916B-DB5C76782305}" type="presParOf" srcId="{7C140609-3B35-43FD-8119-4B5B11E00620}" destId="{DA1DEB7E-7756-47E2-A77E-D08E4EF26C32}" srcOrd="4" destOrd="0" presId="urn:microsoft.com/office/officeart/2005/8/layout/vList2"/>
    <dgm:cxn modelId="{34CBF99E-01C8-4333-AC01-3EA1DAF729E8}" type="presParOf" srcId="{7C140609-3B35-43FD-8119-4B5B11E00620}" destId="{F9F285D9-4B61-425A-8464-9AF788AD0A31}" srcOrd="5" destOrd="0" presId="urn:microsoft.com/office/officeart/2005/8/layout/vList2"/>
    <dgm:cxn modelId="{E3D1195F-4937-41B8-9B1F-55212AEE64C9}" type="presParOf" srcId="{7C140609-3B35-43FD-8119-4B5B11E00620}" destId="{546A0BC6-9B1B-4F05-9E46-D673C95BFE00}" srcOrd="6" destOrd="0" presId="urn:microsoft.com/office/officeart/2005/8/layout/vList2"/>
    <dgm:cxn modelId="{99E2FBE4-EC57-42F4-9715-4100AAAA7CD3}" type="presParOf" srcId="{7C140609-3B35-43FD-8119-4B5B11E00620}" destId="{207EB9DF-062F-434B-A305-A8FA388CE9ED}" srcOrd="7" destOrd="0" presId="urn:microsoft.com/office/officeart/2005/8/layout/vList2"/>
    <dgm:cxn modelId="{8650FD4B-60A7-4743-8215-82F2E40A716D}" type="presParOf" srcId="{7C140609-3B35-43FD-8119-4B5B11E00620}" destId="{A2C742FA-F704-4CF4-B320-F8C97B1AB1BB}" srcOrd="8" destOrd="0" presId="urn:microsoft.com/office/officeart/2005/8/layout/vList2"/>
    <dgm:cxn modelId="{627B3880-282C-4E2B-8D41-5AEDC9126A6B}" type="presParOf" srcId="{7C140609-3B35-43FD-8119-4B5B11E00620}" destId="{69D9412D-0004-4220-A198-26750BA81F2D}" srcOrd="9" destOrd="0" presId="urn:microsoft.com/office/officeart/2005/8/layout/vList2"/>
    <dgm:cxn modelId="{BB2BB23B-2AE9-4AA5-AA52-0389E04B3C6B}" type="presParOf" srcId="{7C140609-3B35-43FD-8119-4B5B11E00620}" destId="{106CB38E-D5D7-4589-969B-46303F3D4476}" srcOrd="10" destOrd="0" presId="urn:microsoft.com/office/officeart/2005/8/layout/vList2"/>
    <dgm:cxn modelId="{8DD0DE44-5261-4E3F-BD09-0367E75D7AF2}" type="presParOf" srcId="{7C140609-3B35-43FD-8119-4B5B11E00620}" destId="{E293683C-9F7A-4610-813F-C710CBA67E9B}" srcOrd="11" destOrd="0" presId="urn:microsoft.com/office/officeart/2005/8/layout/vList2"/>
    <dgm:cxn modelId="{B3DF566A-AFD9-45E2-8AAC-7495E200A8DD}" type="presParOf" srcId="{7C140609-3B35-43FD-8119-4B5B11E00620}" destId="{70DC548F-FDF7-4278-9A65-BE30E55915D6}" srcOrd="12" destOrd="0" presId="urn:microsoft.com/office/officeart/2005/8/layout/vList2"/>
    <dgm:cxn modelId="{560BDCE7-7ED9-4320-B2ED-52F3D6423998}" type="presParOf" srcId="{7C140609-3B35-43FD-8119-4B5B11E00620}" destId="{03BDFE1A-AD60-4EAE-9D58-CBC42F4F9D41}" srcOrd="13" destOrd="0" presId="urn:microsoft.com/office/officeart/2005/8/layout/vList2"/>
    <dgm:cxn modelId="{A455BE2D-4B52-4CC2-893E-6B149B9327C8}" type="presParOf" srcId="{7C140609-3B35-43FD-8119-4B5B11E00620}" destId="{C37735D9-6D24-4612-BDE5-CAC855E9F2F5}" srcOrd="14" destOrd="0" presId="urn:microsoft.com/office/officeart/2005/8/layout/vList2"/>
    <dgm:cxn modelId="{27A76DD9-25B7-4D1F-A4E0-72FE76F2569A}" type="presParOf" srcId="{7C140609-3B35-43FD-8119-4B5B11E00620}" destId="{30FE9A1B-FE4C-41D2-9E05-197C08551B68}" srcOrd="15" destOrd="0" presId="urn:microsoft.com/office/officeart/2005/8/layout/vList2"/>
    <dgm:cxn modelId="{133CBE51-05BA-4DD0-9855-F16369581DC5}" type="presParOf" srcId="{7C140609-3B35-43FD-8119-4B5B11E00620}" destId="{E58C4D0B-C7C3-4FC9-9E96-498221DA6A0E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A67B88-0575-4919-A014-21C9281155FD}">
      <dsp:nvSpPr>
        <dsp:cNvPr id="0" name=""/>
        <dsp:cNvSpPr/>
      </dsp:nvSpPr>
      <dsp:spPr>
        <a:xfrm>
          <a:off x="0" y="24467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Identify </a:t>
          </a:r>
          <a:r>
            <a:rPr lang="en-GB" sz="1200" b="1" kern="1200"/>
            <a:t>entities</a:t>
          </a:r>
          <a:r>
            <a:rPr lang="en-GB" sz="1200" kern="1200"/>
            <a:t> and their </a:t>
          </a:r>
          <a:r>
            <a:rPr lang="en-GB" sz="1200" b="1" kern="1200"/>
            <a:t>attributes</a:t>
          </a:r>
        </a:p>
      </dsp:txBody>
      <dsp:txXfrm>
        <a:off x="23271" y="47738"/>
        <a:ext cx="5210098" cy="430159"/>
      </dsp:txXfrm>
    </dsp:sp>
    <dsp:sp modelId="{62C2EA65-3C0D-4389-B144-4BF08A1080BE}">
      <dsp:nvSpPr>
        <dsp:cNvPr id="0" name=""/>
        <dsp:cNvSpPr/>
      </dsp:nvSpPr>
      <dsp:spPr>
        <a:xfrm>
          <a:off x="0" y="535729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Describe these in an </a:t>
          </a:r>
          <a:r>
            <a:rPr lang="en-GB" sz="1200" b="1" kern="1200"/>
            <a:t>Entity Relationship Diagram</a:t>
          </a:r>
        </a:p>
      </dsp:txBody>
      <dsp:txXfrm>
        <a:off x="23271" y="559000"/>
        <a:ext cx="5210098" cy="430159"/>
      </dsp:txXfrm>
    </dsp:sp>
    <dsp:sp modelId="{DA1DEB7E-7756-47E2-A77E-D08E4EF26C32}">
      <dsp:nvSpPr>
        <dsp:cNvPr id="0" name=""/>
        <dsp:cNvSpPr/>
      </dsp:nvSpPr>
      <dsp:spPr>
        <a:xfrm>
          <a:off x="0" y="1046991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Consider the </a:t>
          </a:r>
          <a:r>
            <a:rPr lang="en-GB" sz="1200" b="1" kern="1200"/>
            <a:t>relationships</a:t>
          </a:r>
          <a:r>
            <a:rPr lang="en-GB" sz="1200" kern="1200"/>
            <a:t> between the entities</a:t>
          </a:r>
        </a:p>
      </dsp:txBody>
      <dsp:txXfrm>
        <a:off x="23271" y="1070262"/>
        <a:ext cx="5210098" cy="430159"/>
      </dsp:txXfrm>
    </dsp:sp>
    <dsp:sp modelId="{546A0BC6-9B1B-4F05-9E46-D673C95BFE00}">
      <dsp:nvSpPr>
        <dsp:cNvPr id="0" name=""/>
        <dsp:cNvSpPr/>
      </dsp:nvSpPr>
      <dsp:spPr>
        <a:xfrm>
          <a:off x="0" y="1558253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Describe the </a:t>
          </a:r>
          <a:r>
            <a:rPr lang="en-GB" sz="1200" b="1" kern="1200"/>
            <a:t>cardinality</a:t>
          </a:r>
          <a:r>
            <a:rPr lang="en-GB" sz="1200" kern="1200"/>
            <a:t> of the relationship</a:t>
          </a:r>
        </a:p>
      </dsp:txBody>
      <dsp:txXfrm>
        <a:off x="23271" y="1581524"/>
        <a:ext cx="5210098" cy="430159"/>
      </dsp:txXfrm>
    </dsp:sp>
    <dsp:sp modelId="{A2C742FA-F704-4CF4-B320-F8C97B1AB1BB}">
      <dsp:nvSpPr>
        <dsp:cNvPr id="0" name=""/>
        <dsp:cNvSpPr/>
      </dsp:nvSpPr>
      <dsp:spPr>
        <a:xfrm>
          <a:off x="0" y="2069515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Establish a </a:t>
          </a:r>
          <a:r>
            <a:rPr lang="en-GB" sz="1200" b="1" kern="1200"/>
            <a:t>unique identifier </a:t>
          </a:r>
          <a:r>
            <a:rPr lang="en-GB" sz="1200" kern="1200"/>
            <a:t>for each entity</a:t>
          </a:r>
        </a:p>
      </dsp:txBody>
      <dsp:txXfrm>
        <a:off x="23271" y="2092786"/>
        <a:ext cx="5210098" cy="430159"/>
      </dsp:txXfrm>
    </dsp:sp>
    <dsp:sp modelId="{106CB38E-D5D7-4589-969B-46303F3D4476}">
      <dsp:nvSpPr>
        <dsp:cNvPr id="0" name=""/>
        <dsp:cNvSpPr/>
      </dsp:nvSpPr>
      <dsp:spPr>
        <a:xfrm>
          <a:off x="0" y="2580776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Develop </a:t>
          </a:r>
          <a:r>
            <a:rPr lang="en-GB" sz="1200" b="1" kern="1200"/>
            <a:t>First Normal Form</a:t>
          </a:r>
          <a:r>
            <a:rPr lang="en-GB" sz="1200" kern="1200"/>
            <a:t>: rows are uniquely identified, columns contain only one item of a consistent data type.</a:t>
          </a:r>
        </a:p>
      </dsp:txBody>
      <dsp:txXfrm>
        <a:off x="23271" y="2604047"/>
        <a:ext cx="5210098" cy="430159"/>
      </dsp:txXfrm>
    </dsp:sp>
    <dsp:sp modelId="{70DC548F-FDF7-4278-9A65-BE30E55915D6}">
      <dsp:nvSpPr>
        <dsp:cNvPr id="0" name=""/>
        <dsp:cNvSpPr/>
      </dsp:nvSpPr>
      <dsp:spPr>
        <a:xfrm>
          <a:off x="0" y="3092038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kern="1200"/>
            <a:t>Develop </a:t>
          </a:r>
          <a:r>
            <a:rPr lang="en-GB" sz="1200" b="1" kern="1200"/>
            <a:t>Second Normal Form</a:t>
          </a:r>
          <a:r>
            <a:rPr lang="en-GB" sz="1200" kern="1200"/>
            <a:t>: all non-key attributes are dependent on the key</a:t>
          </a:r>
        </a:p>
      </dsp:txBody>
      <dsp:txXfrm>
        <a:off x="23271" y="3115309"/>
        <a:ext cx="5210098" cy="430159"/>
      </dsp:txXfrm>
    </dsp:sp>
    <dsp:sp modelId="{C37735D9-6D24-4612-BDE5-CAC855E9F2F5}">
      <dsp:nvSpPr>
        <dsp:cNvPr id="0" name=""/>
        <dsp:cNvSpPr/>
      </dsp:nvSpPr>
      <dsp:spPr>
        <a:xfrm>
          <a:off x="0" y="3603300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Develop </a:t>
          </a:r>
          <a:r>
            <a:rPr lang="en-GB" sz="1200" b="1" kern="1200"/>
            <a:t>Third Normal Form</a:t>
          </a:r>
          <a:r>
            <a:rPr lang="en-GB" sz="1200" kern="1200"/>
            <a:t>: remove data redundancy by ensuring all fields can be determined only by the key</a:t>
          </a:r>
        </a:p>
      </dsp:txBody>
      <dsp:txXfrm>
        <a:off x="23271" y="3626571"/>
        <a:ext cx="5210098" cy="430159"/>
      </dsp:txXfrm>
    </dsp:sp>
    <dsp:sp modelId="{E58C4D0B-C7C3-4FC9-9E96-498221DA6A0E}">
      <dsp:nvSpPr>
        <dsp:cNvPr id="0" name=""/>
        <dsp:cNvSpPr/>
      </dsp:nvSpPr>
      <dsp:spPr>
        <a:xfrm>
          <a:off x="0" y="4114562"/>
          <a:ext cx="5256640" cy="4767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Create </a:t>
          </a:r>
          <a:r>
            <a:rPr lang="en-GB" sz="1200" b="1" kern="1200"/>
            <a:t>data dictionary</a:t>
          </a:r>
          <a:r>
            <a:rPr lang="en-GB" sz="1200" kern="1200"/>
            <a:t>: identify size, type, key requirements, any value limitations for each attribute of each table.</a:t>
          </a:r>
        </a:p>
      </dsp:txBody>
      <dsp:txXfrm>
        <a:off x="23271" y="4137833"/>
        <a:ext cx="5210098" cy="4301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C9060D4D2549A8A7E85BE05EDB91" ma:contentTypeVersion="16" ma:contentTypeDescription="Create a new document." ma:contentTypeScope="" ma:versionID="f951c3c2c8dbce29b036f986cccb730f">
  <xsd:schema xmlns:xsd="http://www.w3.org/2001/XMLSchema" xmlns:xs="http://www.w3.org/2001/XMLSchema" xmlns:p="http://schemas.microsoft.com/office/2006/metadata/properties" xmlns:ns2="59ce0a67-f37b-4e45-ad25-c5db6e7473ee" xmlns:ns3="9882b228-bb00-44e0-9dc4-1a2e43c40425" targetNamespace="http://schemas.microsoft.com/office/2006/metadata/properties" ma:root="true" ma:fieldsID="1d9b4f6b68070edda5159830077673e4" ns2:_="" ns3:_="">
    <xsd:import namespace="59ce0a67-f37b-4e45-ad25-c5db6e7473ee"/>
    <xsd:import namespace="9882b228-bb00-44e0-9dc4-1a2e43c4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0a67-f37b-4e45-ad25-c5db6e74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181f6-ed9b-4f6c-943f-f0e7057df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2b228-bb00-44e0-9dc4-1a2e43c4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9b0cd-11a0-4b01-960d-9743933f486e}" ma:internalName="TaxCatchAll" ma:showField="CatchAllData" ma:web="9882b228-bb00-44e0-9dc4-1a2e43c4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82b228-bb00-44e0-9dc4-1a2e43c40425">
      <UserInfo>
        <DisplayName/>
        <AccountId xsi:nil="true"/>
        <AccountType/>
      </UserInfo>
    </SharedWithUsers>
    <TaxCatchAll xmlns="9882b228-bb00-44e0-9dc4-1a2e43c40425" xsi:nil="true"/>
    <lcf76f155ced4ddcb4097134ff3c332f xmlns="59ce0a67-f37b-4e45-ad25-c5db6e7473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489A6-4E21-4548-8875-6BCCFB594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FFB1B-6837-4AD2-B208-5D621E52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B5EF0-BB65-49EA-8AEF-11D8CB9D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e0a67-f37b-4e45-ad25-c5db6e7473ee"/>
    <ds:schemaRef ds:uri="9882b228-bb00-44e0-9dc4-1a2e43c4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9882b228-bb00-44e0-9dc4-1a2e43c40425"/>
    <ds:schemaRef ds:uri="59ce0a67-f37b-4e45-ad25-c5db6e7473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Banded design (blank)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Laura</dc:creator>
  <lastModifiedBy>Drew Grassick</lastModifiedBy>
  <revision>5</revision>
  <lastPrinted>2020-01-20T21:07:00.0000000Z</lastPrinted>
  <dcterms:created xsi:type="dcterms:W3CDTF">2024-11-20T11:17:00.0000000Z</dcterms:created>
  <dcterms:modified xsi:type="dcterms:W3CDTF">2025-03-12T13:56:54.3400394Z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0x0101005C68C9060D4D2549A8A7E85BE05EDB91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14900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